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B4E" w:rsidRDefault="00624B4E" w:rsidP="00624B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Муниципальное бюджетное дошкольное образовательное учреждение Детский са</w:t>
      </w:r>
      <w:proofErr w:type="gramStart"/>
      <w:r>
        <w:rPr>
          <w:rFonts w:ascii="Times New Roman" w:hAnsi="Times New Roman" w:cs="Times New Roman"/>
          <w:sz w:val="24"/>
          <w:szCs w:val="24"/>
        </w:rPr>
        <w:t>д«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Чинчилер» </w:t>
      </w:r>
    </w:p>
    <w:p w:rsidR="00624B4E" w:rsidRDefault="00624B4E" w:rsidP="00624B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Чыргакы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Дзун-Хемчикского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Республики Тыва</w:t>
      </w:r>
    </w:p>
    <w:p w:rsidR="00624B4E" w:rsidRDefault="00624B4E" w:rsidP="00624B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Юридический адрес: 668123, Республика Тыва,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Дзун-Хемчикский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кожуун,</w:t>
      </w:r>
    </w:p>
    <w:p w:rsidR="00624B4E" w:rsidRDefault="00624B4E" w:rsidP="00624B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Чыргакы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43,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chinchiler</w:t>
      </w:r>
      <w:proofErr w:type="spellEnd"/>
      <w:r>
        <w:rPr>
          <w:rFonts w:ascii="Times New Roman" w:hAnsi="Times New Roman" w:cs="Times New Roman"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624B4E" w:rsidRDefault="00624B4E" w:rsidP="00624B4E">
      <w:pPr>
        <w:pBdr>
          <w:bottom w:val="single" w:sz="12" w:space="1" w:color="auto"/>
        </w:pBdr>
        <w:spacing w:after="0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ОКПО 53698621,ОГРН 1031700624064, ИНН/КПП 1709005385/170901001</w:t>
      </w:r>
    </w:p>
    <w:p w:rsidR="00624B4E" w:rsidRPr="001E14B2" w:rsidRDefault="00624B4E" w:rsidP="00624B4E">
      <w:pPr>
        <w:tabs>
          <w:tab w:val="left" w:pos="3444"/>
        </w:tabs>
        <w:spacing w:line="240" w:lineRule="atLeast"/>
        <w:rPr>
          <w:sz w:val="28"/>
          <w:szCs w:val="28"/>
        </w:rPr>
      </w:pPr>
    </w:p>
    <w:p w:rsidR="00624B4E" w:rsidRPr="00F40BFF" w:rsidRDefault="00624B4E" w:rsidP="00624B4E">
      <w:pPr>
        <w:tabs>
          <w:tab w:val="left" w:pos="3444"/>
        </w:tabs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BFF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624B4E" w:rsidRPr="00F40BFF" w:rsidRDefault="00624B4E" w:rsidP="00624B4E">
      <w:pPr>
        <w:tabs>
          <w:tab w:val="left" w:pos="3444"/>
          <w:tab w:val="left" w:pos="6974"/>
        </w:tabs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F40BFF">
        <w:rPr>
          <w:rFonts w:ascii="Times New Roman" w:hAnsi="Times New Roman" w:cs="Times New Roman"/>
          <w:sz w:val="28"/>
          <w:szCs w:val="28"/>
        </w:rPr>
        <w:t xml:space="preserve">от </w:t>
      </w:r>
      <w:r w:rsidR="00C8269E">
        <w:rPr>
          <w:rFonts w:ascii="Times New Roman" w:hAnsi="Times New Roman" w:cs="Times New Roman"/>
          <w:sz w:val="28"/>
          <w:szCs w:val="28"/>
          <w:u w:val="single"/>
        </w:rPr>
        <w:t>«01»  сентября</w:t>
      </w:r>
      <w:r w:rsidRPr="00F40BFF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</w:rPr>
        <w:t>2021</w:t>
      </w:r>
      <w:r w:rsidRPr="00F40BFF">
        <w:rPr>
          <w:rFonts w:ascii="Times New Roman" w:hAnsi="Times New Roman" w:cs="Times New Roman"/>
          <w:sz w:val="28"/>
          <w:szCs w:val="28"/>
          <w:u w:val="single"/>
        </w:rPr>
        <w:t>г</w:t>
      </w:r>
      <w:r w:rsidRPr="00F40BFF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</w:t>
      </w:r>
      <w:r w:rsidRPr="00F40BFF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F40BFF">
        <w:rPr>
          <w:rFonts w:ascii="Times New Roman" w:hAnsi="Times New Roman" w:cs="Times New Roman"/>
          <w:sz w:val="28"/>
          <w:szCs w:val="28"/>
          <w:u w:val="single"/>
        </w:rPr>
        <w:t xml:space="preserve">№ </w:t>
      </w:r>
      <w:r>
        <w:rPr>
          <w:rFonts w:ascii="Times New Roman" w:hAnsi="Times New Roman" w:cs="Times New Roman"/>
          <w:sz w:val="28"/>
          <w:szCs w:val="28"/>
          <w:u w:val="single"/>
        </w:rPr>
        <w:t>_____</w:t>
      </w:r>
    </w:p>
    <w:p w:rsidR="00624B4E" w:rsidRPr="00E71356" w:rsidRDefault="00624B4E" w:rsidP="00624B4E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E71356">
        <w:rPr>
          <w:rFonts w:ascii="Times New Roman" w:hAnsi="Times New Roman" w:cs="Times New Roman"/>
          <w:b/>
          <w:sz w:val="28"/>
          <w:szCs w:val="28"/>
        </w:rPr>
        <w:t>Об утверждении Политики в отношении</w:t>
      </w:r>
    </w:p>
    <w:p w:rsidR="00624B4E" w:rsidRPr="00E71356" w:rsidRDefault="00624B4E" w:rsidP="00624B4E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71356">
        <w:rPr>
          <w:rFonts w:ascii="Times New Roman" w:hAnsi="Times New Roman" w:cs="Times New Roman"/>
          <w:b/>
          <w:sz w:val="28"/>
          <w:szCs w:val="28"/>
        </w:rPr>
        <w:t>обработки персональных данных</w:t>
      </w:r>
    </w:p>
    <w:p w:rsidR="00624B4E" w:rsidRPr="00E71356" w:rsidRDefault="00624B4E" w:rsidP="00624B4E">
      <w:pPr>
        <w:pStyle w:val="a3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71356">
        <w:rPr>
          <w:rFonts w:ascii="Times New Roman" w:hAnsi="Times New Roman" w:cs="Times New Roman"/>
          <w:b/>
          <w:sz w:val="28"/>
          <w:szCs w:val="28"/>
        </w:rPr>
        <w:t xml:space="preserve">Положений о защите </w:t>
      </w:r>
      <w:r w:rsidRPr="00E71356">
        <w:rPr>
          <w:rFonts w:ascii="Times New Roman" w:hAnsi="Times New Roman" w:cs="Times New Roman"/>
          <w:b/>
          <w:bCs/>
          <w:sz w:val="28"/>
          <w:szCs w:val="28"/>
        </w:rPr>
        <w:t>персональных данных</w:t>
      </w:r>
    </w:p>
    <w:p w:rsidR="00624B4E" w:rsidRPr="00E71356" w:rsidRDefault="00624B4E" w:rsidP="00624B4E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71356">
        <w:rPr>
          <w:rFonts w:ascii="Times New Roman" w:hAnsi="Times New Roman" w:cs="Times New Roman"/>
          <w:b/>
          <w:bCs/>
          <w:sz w:val="28"/>
          <w:szCs w:val="28"/>
        </w:rPr>
        <w:t>обучающихся, работников</w:t>
      </w:r>
      <w:r w:rsidRPr="00E71356">
        <w:rPr>
          <w:rFonts w:ascii="Times New Roman" w:hAnsi="Times New Roman" w:cs="Times New Roman"/>
          <w:b/>
          <w:sz w:val="28"/>
          <w:szCs w:val="28"/>
        </w:rPr>
        <w:t xml:space="preserve"> и</w:t>
      </w:r>
    </w:p>
    <w:p w:rsidR="00624B4E" w:rsidRPr="00E71356" w:rsidRDefault="00624B4E" w:rsidP="00624B4E">
      <w:pPr>
        <w:pStyle w:val="a3"/>
        <w:spacing w:line="360" w:lineRule="auto"/>
        <w:rPr>
          <w:b/>
          <w:sz w:val="28"/>
          <w:szCs w:val="28"/>
        </w:rPr>
      </w:pPr>
      <w:r w:rsidRPr="00E71356">
        <w:rPr>
          <w:rFonts w:ascii="Times New Roman" w:hAnsi="Times New Roman" w:cs="Times New Roman"/>
          <w:b/>
          <w:sz w:val="28"/>
          <w:szCs w:val="28"/>
        </w:rPr>
        <w:t>форм актов, связанных с</w:t>
      </w:r>
      <w:r w:rsidRPr="00E71356">
        <w:rPr>
          <w:rFonts w:ascii="Times New Roman" w:hAnsi="Times New Roman" w:cs="Times New Roman"/>
          <w:b/>
          <w:bCs/>
          <w:sz w:val="28"/>
          <w:szCs w:val="28"/>
        </w:rPr>
        <w:t xml:space="preserve"> их обработкой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E7135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24B4E" w:rsidRPr="00F40BFF" w:rsidRDefault="00624B4E" w:rsidP="00624B4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4B4E" w:rsidRPr="00F40BFF" w:rsidRDefault="00624B4E" w:rsidP="00624B4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0BFF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27.07.2006 № 152-ФЗ «О персональных данных», Трудовым кодексом РФ</w:t>
      </w:r>
    </w:p>
    <w:p w:rsidR="00624B4E" w:rsidRPr="00F40BFF" w:rsidRDefault="00624B4E" w:rsidP="00624B4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0BFF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624B4E" w:rsidRPr="00F40BFF" w:rsidRDefault="00624B4E" w:rsidP="00624B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B4E" w:rsidRPr="00F40BFF" w:rsidRDefault="00624B4E" w:rsidP="00624B4E">
      <w:pPr>
        <w:pStyle w:val="10"/>
        <w:spacing w:line="360" w:lineRule="auto"/>
        <w:rPr>
          <w:sz w:val="28"/>
          <w:szCs w:val="28"/>
        </w:rPr>
      </w:pPr>
      <w:r w:rsidRPr="00F40BFF">
        <w:rPr>
          <w:sz w:val="28"/>
          <w:szCs w:val="28"/>
        </w:rPr>
        <w:t>1. Утвердить Политику МБ</w:t>
      </w:r>
      <w:r>
        <w:rPr>
          <w:sz w:val="28"/>
          <w:szCs w:val="28"/>
        </w:rPr>
        <w:t>Д</w:t>
      </w:r>
      <w:r w:rsidRPr="00F40BFF">
        <w:rPr>
          <w:sz w:val="28"/>
          <w:szCs w:val="28"/>
        </w:rPr>
        <w:t xml:space="preserve">ОУ </w:t>
      </w:r>
      <w:r>
        <w:rPr>
          <w:sz w:val="28"/>
          <w:szCs w:val="28"/>
        </w:rPr>
        <w:t xml:space="preserve"> Детского сада «Чинчилер</w:t>
      </w:r>
      <w:r w:rsidRPr="00F40BFF">
        <w:rPr>
          <w:sz w:val="28"/>
          <w:szCs w:val="28"/>
        </w:rPr>
        <w:t>» в отношении обработки персональных данных (</w:t>
      </w:r>
      <w:r w:rsidRPr="00F40BFF">
        <w:rPr>
          <w:bCs/>
          <w:sz w:val="28"/>
          <w:szCs w:val="28"/>
        </w:rPr>
        <w:t>Приложение 1)</w:t>
      </w:r>
    </w:p>
    <w:p w:rsidR="00624B4E" w:rsidRPr="00F40BFF" w:rsidRDefault="00624B4E" w:rsidP="00624B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24B4E" w:rsidRPr="00F40BFF" w:rsidRDefault="00624B4E" w:rsidP="00624B4E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24B4E" w:rsidRPr="00F40BFF" w:rsidRDefault="00624B4E" w:rsidP="00624B4E">
      <w:pPr>
        <w:spacing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24B4E" w:rsidRPr="00F40BFF" w:rsidRDefault="00624B4E" w:rsidP="00624B4E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Заведующий МБДОУ </w:t>
      </w:r>
      <w:r w:rsidRPr="00F40BFF">
        <w:rPr>
          <w:rFonts w:ascii="Times New Roman" w:hAnsi="Times New Roman" w:cs="Times New Roman"/>
          <w:bCs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Ооржак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С.Б.</w:t>
      </w:r>
    </w:p>
    <w:p w:rsidR="00624B4E" w:rsidRDefault="00624B4E" w:rsidP="00624B4E">
      <w:pPr>
        <w:rPr>
          <w:bCs/>
        </w:rPr>
      </w:pPr>
    </w:p>
    <w:p w:rsidR="00624B4E" w:rsidRPr="00624B4E" w:rsidRDefault="00624B4E" w:rsidP="00624B4E">
      <w:pPr>
        <w:pageBreakBefore/>
        <w:jc w:val="right"/>
        <w:rPr>
          <w:rFonts w:ascii="Times New Roman" w:hAnsi="Times New Roman" w:cs="Times New Roman"/>
          <w:bCs/>
        </w:rPr>
      </w:pPr>
      <w:r w:rsidRPr="00624B4E">
        <w:rPr>
          <w:rFonts w:ascii="Times New Roman" w:hAnsi="Times New Roman" w:cs="Times New Roman"/>
          <w:bCs/>
        </w:rPr>
        <w:lastRenderedPageBreak/>
        <w:t>Приложение 1</w:t>
      </w:r>
    </w:p>
    <w:p w:rsidR="00624B4E" w:rsidRPr="00624B4E" w:rsidRDefault="00624B4E" w:rsidP="00624B4E">
      <w:pPr>
        <w:jc w:val="right"/>
        <w:rPr>
          <w:rFonts w:ascii="Times New Roman" w:hAnsi="Times New Roman" w:cs="Times New Roman"/>
          <w:b/>
        </w:rPr>
      </w:pPr>
      <w:r w:rsidRPr="00624B4E">
        <w:rPr>
          <w:rFonts w:ascii="Times New Roman" w:hAnsi="Times New Roman" w:cs="Times New Roman"/>
          <w:bCs/>
        </w:rPr>
        <w:t>к приказу от 22.08.2021  № ___</w:t>
      </w:r>
    </w:p>
    <w:p w:rsidR="00624B4E" w:rsidRPr="00624B4E" w:rsidRDefault="00624B4E" w:rsidP="00624B4E">
      <w:pPr>
        <w:spacing w:before="28" w:after="28"/>
        <w:jc w:val="center"/>
        <w:rPr>
          <w:rFonts w:ascii="Times New Roman" w:hAnsi="Times New Roman" w:cs="Times New Roman"/>
          <w:b/>
          <w:bCs/>
        </w:rPr>
      </w:pPr>
      <w:r w:rsidRPr="00624B4E">
        <w:rPr>
          <w:rFonts w:ascii="Times New Roman" w:hAnsi="Times New Roman" w:cs="Times New Roman"/>
          <w:b/>
        </w:rPr>
        <w:t>Политика МБДОУ Детского сада «Чинчилер» в отношении обработки персональных данных</w:t>
      </w:r>
    </w:p>
    <w:p w:rsidR="00624B4E" w:rsidRPr="00624B4E" w:rsidRDefault="00624B4E" w:rsidP="00624B4E">
      <w:pPr>
        <w:spacing w:before="28" w:after="28"/>
        <w:jc w:val="center"/>
        <w:rPr>
          <w:rFonts w:ascii="Times New Roman" w:hAnsi="Times New Roman" w:cs="Times New Roman"/>
          <w:b/>
          <w:bCs/>
        </w:rPr>
      </w:pPr>
    </w:p>
    <w:p w:rsidR="00624B4E" w:rsidRPr="00624B4E" w:rsidRDefault="00624B4E" w:rsidP="00624B4E">
      <w:pPr>
        <w:spacing w:before="28" w:after="28"/>
        <w:jc w:val="center"/>
        <w:rPr>
          <w:rFonts w:ascii="Times New Roman" w:hAnsi="Times New Roman" w:cs="Times New Roman"/>
        </w:rPr>
      </w:pPr>
      <w:r w:rsidRPr="00624B4E">
        <w:rPr>
          <w:rFonts w:ascii="Times New Roman" w:hAnsi="Times New Roman" w:cs="Times New Roman"/>
          <w:b/>
          <w:bCs/>
        </w:rPr>
        <w:t>Обозначения и сокращения</w:t>
      </w:r>
    </w:p>
    <w:p w:rsidR="00624B4E" w:rsidRPr="00624B4E" w:rsidRDefault="00624B4E" w:rsidP="00624B4E">
      <w:pPr>
        <w:spacing w:before="28" w:after="28"/>
        <w:jc w:val="center"/>
        <w:rPr>
          <w:rFonts w:ascii="Times New Roman" w:hAnsi="Times New Roman" w:cs="Times New Roman"/>
          <w:b/>
          <w:bCs/>
        </w:rPr>
      </w:pPr>
    </w:p>
    <w:p w:rsidR="00624B4E" w:rsidRPr="00624B4E" w:rsidRDefault="00624B4E" w:rsidP="00624B4E">
      <w:pPr>
        <w:spacing w:before="28" w:after="28"/>
        <w:jc w:val="both"/>
        <w:rPr>
          <w:rFonts w:ascii="Times New Roman" w:hAnsi="Times New Roman" w:cs="Times New Roman"/>
          <w:b/>
          <w:bCs/>
        </w:rPr>
      </w:pPr>
      <w:proofErr w:type="spellStart"/>
      <w:r w:rsidRPr="00624B4E">
        <w:rPr>
          <w:rFonts w:ascii="Times New Roman" w:hAnsi="Times New Roman" w:cs="Times New Roman"/>
          <w:b/>
          <w:bCs/>
        </w:rPr>
        <w:t>ИСПДн</w:t>
      </w:r>
      <w:proofErr w:type="spellEnd"/>
      <w:r w:rsidRPr="00624B4E">
        <w:rPr>
          <w:rFonts w:ascii="Times New Roman" w:hAnsi="Times New Roman" w:cs="Times New Roman"/>
          <w:b/>
          <w:bCs/>
        </w:rPr>
        <w:t xml:space="preserve"> </w:t>
      </w:r>
      <w:r w:rsidRPr="00624B4E">
        <w:rPr>
          <w:rFonts w:ascii="Times New Roman" w:hAnsi="Times New Roman" w:cs="Times New Roman"/>
        </w:rPr>
        <w:t>– информационная система персональных данных.</w:t>
      </w:r>
    </w:p>
    <w:p w:rsidR="00624B4E" w:rsidRPr="00624B4E" w:rsidRDefault="00624B4E" w:rsidP="00624B4E">
      <w:pPr>
        <w:spacing w:before="28" w:after="28"/>
        <w:jc w:val="both"/>
        <w:rPr>
          <w:rFonts w:ascii="Times New Roman" w:hAnsi="Times New Roman" w:cs="Times New Roman"/>
          <w:b/>
          <w:bCs/>
        </w:rPr>
      </w:pPr>
      <w:r w:rsidRPr="00624B4E">
        <w:rPr>
          <w:rFonts w:ascii="Times New Roman" w:hAnsi="Times New Roman" w:cs="Times New Roman"/>
          <w:b/>
          <w:bCs/>
        </w:rPr>
        <w:t xml:space="preserve">НСД - </w:t>
      </w:r>
      <w:r w:rsidRPr="00624B4E">
        <w:rPr>
          <w:rFonts w:ascii="Times New Roman" w:hAnsi="Times New Roman" w:cs="Times New Roman"/>
        </w:rPr>
        <w:t>несанкционированный доступ.</w:t>
      </w:r>
    </w:p>
    <w:p w:rsidR="00624B4E" w:rsidRPr="00624B4E" w:rsidRDefault="00624B4E" w:rsidP="00624B4E">
      <w:pPr>
        <w:spacing w:before="28" w:after="28"/>
        <w:jc w:val="both"/>
        <w:rPr>
          <w:rFonts w:ascii="Times New Roman" w:hAnsi="Times New Roman" w:cs="Times New Roman"/>
          <w:b/>
          <w:bCs/>
        </w:rPr>
      </w:pPr>
      <w:proofErr w:type="spellStart"/>
      <w:r w:rsidRPr="00624B4E">
        <w:rPr>
          <w:rFonts w:ascii="Times New Roman" w:hAnsi="Times New Roman" w:cs="Times New Roman"/>
          <w:b/>
          <w:bCs/>
        </w:rPr>
        <w:t>ПДн</w:t>
      </w:r>
      <w:proofErr w:type="spellEnd"/>
      <w:r w:rsidRPr="00624B4E">
        <w:rPr>
          <w:rFonts w:ascii="Times New Roman" w:hAnsi="Times New Roman" w:cs="Times New Roman"/>
        </w:rPr>
        <w:t xml:space="preserve"> – персональные данные.</w:t>
      </w:r>
    </w:p>
    <w:p w:rsidR="00624B4E" w:rsidRPr="00624B4E" w:rsidRDefault="00624B4E" w:rsidP="00624B4E">
      <w:pPr>
        <w:spacing w:before="28" w:after="28"/>
        <w:jc w:val="both"/>
        <w:rPr>
          <w:rFonts w:ascii="Times New Roman" w:hAnsi="Times New Roman" w:cs="Times New Roman"/>
          <w:b/>
          <w:bCs/>
        </w:rPr>
      </w:pPr>
      <w:r w:rsidRPr="00624B4E">
        <w:rPr>
          <w:rFonts w:ascii="Times New Roman" w:hAnsi="Times New Roman" w:cs="Times New Roman"/>
          <w:b/>
          <w:bCs/>
        </w:rPr>
        <w:t xml:space="preserve">Политика </w:t>
      </w:r>
      <w:r w:rsidRPr="00624B4E">
        <w:rPr>
          <w:rFonts w:ascii="Times New Roman" w:hAnsi="Times New Roman" w:cs="Times New Roman"/>
        </w:rPr>
        <w:t>– политика образовательных учреждений в отношении обработки персональных данных.</w:t>
      </w:r>
    </w:p>
    <w:p w:rsidR="00624B4E" w:rsidRPr="00624B4E" w:rsidRDefault="00624B4E" w:rsidP="00624B4E">
      <w:pPr>
        <w:spacing w:before="28" w:after="28"/>
        <w:jc w:val="both"/>
        <w:rPr>
          <w:rFonts w:ascii="Times New Roman" w:hAnsi="Times New Roman" w:cs="Times New Roman"/>
          <w:b/>
          <w:bCs/>
        </w:rPr>
      </w:pPr>
      <w:proofErr w:type="spellStart"/>
      <w:r w:rsidRPr="00624B4E">
        <w:rPr>
          <w:rFonts w:ascii="Times New Roman" w:hAnsi="Times New Roman" w:cs="Times New Roman"/>
          <w:b/>
          <w:bCs/>
        </w:rPr>
        <w:t>СЗПДн</w:t>
      </w:r>
      <w:proofErr w:type="spellEnd"/>
      <w:r w:rsidRPr="00624B4E">
        <w:rPr>
          <w:rFonts w:ascii="Times New Roman" w:hAnsi="Times New Roman" w:cs="Times New Roman"/>
          <w:b/>
          <w:bCs/>
        </w:rPr>
        <w:t xml:space="preserve"> </w:t>
      </w:r>
      <w:r w:rsidRPr="00624B4E">
        <w:rPr>
          <w:rFonts w:ascii="Times New Roman" w:hAnsi="Times New Roman" w:cs="Times New Roman"/>
        </w:rPr>
        <w:t>– система защиты персональных данных.</w:t>
      </w:r>
    </w:p>
    <w:p w:rsidR="00624B4E" w:rsidRPr="00624B4E" w:rsidRDefault="00624B4E" w:rsidP="00624B4E">
      <w:pPr>
        <w:spacing w:before="28" w:after="28"/>
        <w:jc w:val="both"/>
        <w:rPr>
          <w:rFonts w:ascii="Times New Roman" w:hAnsi="Times New Roman" w:cs="Times New Roman"/>
          <w:b/>
          <w:bCs/>
        </w:rPr>
      </w:pPr>
      <w:r w:rsidRPr="00624B4E">
        <w:rPr>
          <w:rFonts w:ascii="Times New Roman" w:hAnsi="Times New Roman" w:cs="Times New Roman"/>
          <w:b/>
          <w:bCs/>
        </w:rPr>
        <w:t xml:space="preserve">ТЗКИ </w:t>
      </w:r>
      <w:r w:rsidRPr="00624B4E">
        <w:rPr>
          <w:rFonts w:ascii="Times New Roman" w:hAnsi="Times New Roman" w:cs="Times New Roman"/>
        </w:rPr>
        <w:t>– техническая защита конфиденциальной информации.</w:t>
      </w:r>
    </w:p>
    <w:p w:rsidR="00624B4E" w:rsidRPr="00624B4E" w:rsidRDefault="00624B4E" w:rsidP="00624B4E">
      <w:pPr>
        <w:spacing w:before="28" w:after="28"/>
        <w:jc w:val="both"/>
        <w:rPr>
          <w:rFonts w:ascii="Times New Roman" w:hAnsi="Times New Roman" w:cs="Times New Roman"/>
        </w:rPr>
      </w:pPr>
      <w:r w:rsidRPr="00624B4E">
        <w:rPr>
          <w:rFonts w:ascii="Times New Roman" w:hAnsi="Times New Roman" w:cs="Times New Roman"/>
          <w:b/>
          <w:bCs/>
        </w:rPr>
        <w:t>ТС</w:t>
      </w:r>
      <w:r w:rsidRPr="00624B4E">
        <w:rPr>
          <w:rFonts w:ascii="Times New Roman" w:hAnsi="Times New Roman" w:cs="Times New Roman"/>
        </w:rPr>
        <w:t xml:space="preserve"> – техническое средство.</w:t>
      </w:r>
    </w:p>
    <w:p w:rsidR="00624B4E" w:rsidRPr="00624B4E" w:rsidRDefault="00624B4E" w:rsidP="00624B4E">
      <w:pPr>
        <w:spacing w:before="28" w:after="28"/>
        <w:jc w:val="both"/>
        <w:rPr>
          <w:rFonts w:ascii="Times New Roman" w:hAnsi="Times New Roman" w:cs="Times New Roman"/>
          <w:b/>
          <w:bCs/>
        </w:rPr>
      </w:pPr>
      <w:r w:rsidRPr="00624B4E">
        <w:rPr>
          <w:rFonts w:ascii="Times New Roman" w:hAnsi="Times New Roman" w:cs="Times New Roman"/>
        </w:rPr>
        <w:t> </w:t>
      </w:r>
    </w:p>
    <w:p w:rsidR="00624B4E" w:rsidRPr="00624B4E" w:rsidRDefault="00624B4E" w:rsidP="00624B4E">
      <w:pPr>
        <w:spacing w:before="28" w:after="28"/>
        <w:ind w:left="28"/>
        <w:jc w:val="both"/>
        <w:rPr>
          <w:rFonts w:ascii="Times New Roman" w:hAnsi="Times New Roman" w:cs="Times New Roman"/>
          <w:b/>
          <w:bCs/>
        </w:rPr>
      </w:pPr>
      <w:r w:rsidRPr="00624B4E">
        <w:rPr>
          <w:rFonts w:ascii="Times New Roman" w:hAnsi="Times New Roman" w:cs="Times New Roman"/>
          <w:b/>
          <w:bCs/>
        </w:rPr>
        <w:t>Термины и определения</w:t>
      </w:r>
    </w:p>
    <w:p w:rsidR="00624B4E" w:rsidRPr="00624B4E" w:rsidRDefault="00624B4E" w:rsidP="00624B4E">
      <w:pPr>
        <w:spacing w:before="28" w:after="28"/>
        <w:jc w:val="both"/>
        <w:rPr>
          <w:rFonts w:ascii="Times New Roman" w:hAnsi="Times New Roman" w:cs="Times New Roman"/>
          <w:b/>
          <w:bCs/>
        </w:rPr>
      </w:pPr>
      <w:r w:rsidRPr="00624B4E">
        <w:rPr>
          <w:rFonts w:ascii="Times New Roman" w:hAnsi="Times New Roman" w:cs="Times New Roman"/>
          <w:b/>
          <w:bCs/>
        </w:rPr>
        <w:t>Автоматизированная обработка персональных данных</w:t>
      </w:r>
      <w:r w:rsidRPr="00624B4E">
        <w:rPr>
          <w:rFonts w:ascii="Times New Roman" w:hAnsi="Times New Roman" w:cs="Times New Roman"/>
        </w:rPr>
        <w:t xml:space="preserve"> – обработка персональных данных с помощью средств вычислительной техники.</w:t>
      </w:r>
    </w:p>
    <w:p w:rsidR="00624B4E" w:rsidRPr="00624B4E" w:rsidRDefault="00624B4E" w:rsidP="00624B4E">
      <w:pPr>
        <w:spacing w:before="28" w:after="28"/>
        <w:jc w:val="both"/>
        <w:rPr>
          <w:rFonts w:ascii="Times New Roman" w:hAnsi="Times New Roman" w:cs="Times New Roman"/>
          <w:b/>
          <w:bCs/>
        </w:rPr>
      </w:pPr>
      <w:r w:rsidRPr="00624B4E">
        <w:rPr>
          <w:rFonts w:ascii="Times New Roman" w:hAnsi="Times New Roman" w:cs="Times New Roman"/>
          <w:b/>
          <w:bCs/>
        </w:rPr>
        <w:t>Безопасность информации</w:t>
      </w:r>
      <w:r w:rsidRPr="00624B4E">
        <w:rPr>
          <w:rFonts w:ascii="Times New Roman" w:hAnsi="Times New Roman" w:cs="Times New Roman"/>
        </w:rPr>
        <w:t xml:space="preserve"> – состояние защищенности информации, характеризуемое способностью технических средств и информационных технологий обеспечивать конфиденциальность, целостность и доступность информации при ее обработке техническими средствами.</w:t>
      </w:r>
    </w:p>
    <w:p w:rsidR="00624B4E" w:rsidRPr="00624B4E" w:rsidRDefault="00624B4E" w:rsidP="00624B4E">
      <w:pPr>
        <w:spacing w:before="28" w:after="28"/>
        <w:jc w:val="both"/>
        <w:rPr>
          <w:rFonts w:ascii="Times New Roman" w:hAnsi="Times New Roman" w:cs="Times New Roman"/>
          <w:b/>
          <w:bCs/>
        </w:rPr>
      </w:pPr>
      <w:r w:rsidRPr="00624B4E">
        <w:rPr>
          <w:rFonts w:ascii="Times New Roman" w:hAnsi="Times New Roman" w:cs="Times New Roman"/>
          <w:b/>
          <w:bCs/>
        </w:rPr>
        <w:t>Вирус (компьютерный, программный)</w:t>
      </w:r>
      <w:r w:rsidRPr="00624B4E">
        <w:rPr>
          <w:rFonts w:ascii="Times New Roman" w:hAnsi="Times New Roman" w:cs="Times New Roman"/>
        </w:rPr>
        <w:t xml:space="preserve"> – исполняемый программный код или интерпретируемый набор инструкций, обладающий свойствами несанкционированного распространения и самовоспроизведения. Созданные дубликаты компьютерного вируса не всегда совпадают с оригиналом,  но сохраняют способность к дальнейшему распространению  и самовоспроизведению.</w:t>
      </w:r>
    </w:p>
    <w:p w:rsidR="00624B4E" w:rsidRPr="00624B4E" w:rsidRDefault="00624B4E" w:rsidP="00624B4E">
      <w:pPr>
        <w:spacing w:before="28" w:after="28"/>
        <w:jc w:val="both"/>
        <w:rPr>
          <w:rFonts w:ascii="Times New Roman" w:hAnsi="Times New Roman" w:cs="Times New Roman"/>
          <w:b/>
          <w:bCs/>
        </w:rPr>
      </w:pPr>
      <w:r w:rsidRPr="00624B4E">
        <w:rPr>
          <w:rFonts w:ascii="Times New Roman" w:hAnsi="Times New Roman" w:cs="Times New Roman"/>
          <w:b/>
          <w:bCs/>
        </w:rPr>
        <w:t>Вредоносная программа</w:t>
      </w:r>
      <w:r w:rsidRPr="00624B4E">
        <w:rPr>
          <w:rFonts w:ascii="Times New Roman" w:hAnsi="Times New Roman" w:cs="Times New Roman"/>
        </w:rPr>
        <w:t xml:space="preserve"> – программа, предназначенная для осуществления несанкционированного доступа и (или) воздействия на персональные данные или ресурсы информационной системы персональных данных.</w:t>
      </w:r>
    </w:p>
    <w:p w:rsidR="00624B4E" w:rsidRPr="00624B4E" w:rsidRDefault="00624B4E" w:rsidP="00624B4E">
      <w:pPr>
        <w:spacing w:before="28" w:after="28"/>
        <w:jc w:val="both"/>
        <w:rPr>
          <w:rFonts w:ascii="Times New Roman" w:hAnsi="Times New Roman" w:cs="Times New Roman"/>
          <w:b/>
          <w:bCs/>
        </w:rPr>
      </w:pPr>
      <w:r w:rsidRPr="00624B4E">
        <w:rPr>
          <w:rFonts w:ascii="Times New Roman" w:hAnsi="Times New Roman" w:cs="Times New Roman"/>
          <w:b/>
          <w:bCs/>
        </w:rPr>
        <w:t>Доступ к информации</w:t>
      </w:r>
      <w:r w:rsidRPr="00624B4E">
        <w:rPr>
          <w:rFonts w:ascii="Times New Roman" w:hAnsi="Times New Roman" w:cs="Times New Roman"/>
        </w:rPr>
        <w:t xml:space="preserve"> – возможность получения информац</w:t>
      </w:r>
      <w:proofErr w:type="gramStart"/>
      <w:r w:rsidRPr="00624B4E">
        <w:rPr>
          <w:rFonts w:ascii="Times New Roman" w:hAnsi="Times New Roman" w:cs="Times New Roman"/>
        </w:rPr>
        <w:t>ии и ее</w:t>
      </w:r>
      <w:proofErr w:type="gramEnd"/>
      <w:r w:rsidRPr="00624B4E">
        <w:rPr>
          <w:rFonts w:ascii="Times New Roman" w:hAnsi="Times New Roman" w:cs="Times New Roman"/>
        </w:rPr>
        <w:t xml:space="preserve"> использования.</w:t>
      </w:r>
    </w:p>
    <w:p w:rsidR="00624B4E" w:rsidRPr="00624B4E" w:rsidRDefault="00624B4E" w:rsidP="00624B4E">
      <w:pPr>
        <w:spacing w:before="28" w:after="28"/>
        <w:jc w:val="both"/>
        <w:rPr>
          <w:rFonts w:ascii="Times New Roman" w:hAnsi="Times New Roman" w:cs="Times New Roman"/>
          <w:b/>
          <w:bCs/>
        </w:rPr>
      </w:pPr>
      <w:r w:rsidRPr="00624B4E">
        <w:rPr>
          <w:rFonts w:ascii="Times New Roman" w:hAnsi="Times New Roman" w:cs="Times New Roman"/>
          <w:b/>
          <w:bCs/>
        </w:rPr>
        <w:t>Защищаемая информация</w:t>
      </w:r>
      <w:r w:rsidRPr="00624B4E">
        <w:rPr>
          <w:rFonts w:ascii="Times New Roman" w:hAnsi="Times New Roman" w:cs="Times New Roman"/>
        </w:rPr>
        <w:t xml:space="preserve"> – информация, являющаяся предметом собственности и подлежащая защите в соответствии с требованиями правовых документов или требованиями, устанавливаемыми собственником информации.</w:t>
      </w:r>
    </w:p>
    <w:p w:rsidR="00624B4E" w:rsidRPr="00624B4E" w:rsidRDefault="00624B4E" w:rsidP="00624B4E">
      <w:pPr>
        <w:spacing w:before="28" w:after="28"/>
        <w:jc w:val="both"/>
        <w:rPr>
          <w:rFonts w:ascii="Times New Roman" w:hAnsi="Times New Roman" w:cs="Times New Roman"/>
          <w:b/>
          <w:bCs/>
        </w:rPr>
      </w:pPr>
      <w:r w:rsidRPr="00624B4E">
        <w:rPr>
          <w:rFonts w:ascii="Times New Roman" w:hAnsi="Times New Roman" w:cs="Times New Roman"/>
          <w:b/>
          <w:bCs/>
        </w:rPr>
        <w:t xml:space="preserve">Информационная система персональных данных </w:t>
      </w:r>
      <w:r w:rsidRPr="00624B4E">
        <w:rPr>
          <w:rFonts w:ascii="Times New Roman" w:hAnsi="Times New Roman" w:cs="Times New Roman"/>
        </w:rPr>
        <w:t>–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:rsidR="00624B4E" w:rsidRPr="00624B4E" w:rsidRDefault="00624B4E" w:rsidP="00624B4E">
      <w:pPr>
        <w:spacing w:before="28" w:after="28"/>
        <w:jc w:val="both"/>
        <w:rPr>
          <w:rFonts w:ascii="Times New Roman" w:hAnsi="Times New Roman" w:cs="Times New Roman"/>
          <w:b/>
          <w:bCs/>
        </w:rPr>
      </w:pPr>
      <w:r w:rsidRPr="00624B4E">
        <w:rPr>
          <w:rFonts w:ascii="Times New Roman" w:hAnsi="Times New Roman" w:cs="Times New Roman"/>
          <w:b/>
          <w:bCs/>
        </w:rPr>
        <w:t>Источник угрозы безопасности информации</w:t>
      </w:r>
      <w:r w:rsidRPr="00624B4E">
        <w:rPr>
          <w:rFonts w:ascii="Times New Roman" w:hAnsi="Times New Roman" w:cs="Times New Roman"/>
        </w:rPr>
        <w:t xml:space="preserve"> – субъект доступа, материальный объект или физическое явление, являющиеся причиной возникновения угрозы безопасности информации.</w:t>
      </w:r>
    </w:p>
    <w:p w:rsidR="00624B4E" w:rsidRPr="00624B4E" w:rsidRDefault="00624B4E" w:rsidP="00624B4E">
      <w:pPr>
        <w:spacing w:before="28" w:after="28"/>
        <w:jc w:val="both"/>
        <w:rPr>
          <w:rFonts w:ascii="Times New Roman" w:hAnsi="Times New Roman" w:cs="Times New Roman"/>
          <w:b/>
          <w:bCs/>
        </w:rPr>
      </w:pPr>
      <w:r w:rsidRPr="00624B4E">
        <w:rPr>
          <w:rFonts w:ascii="Times New Roman" w:hAnsi="Times New Roman" w:cs="Times New Roman"/>
          <w:b/>
          <w:bCs/>
        </w:rPr>
        <w:t>Накопитель информации</w:t>
      </w:r>
      <w:r w:rsidRPr="00624B4E">
        <w:rPr>
          <w:rFonts w:ascii="Times New Roman" w:hAnsi="Times New Roman" w:cs="Times New Roman"/>
        </w:rPr>
        <w:t xml:space="preserve"> – устройство, предназначенное для записи и (или) чтения информации на носитель информации. Накопитель информации конструктивно может содержать в себе неотчуждаемый носитель информации, либо может быть предназначен для использования сменных носителей информации. Накопители подразделяются </w:t>
      </w:r>
      <w:proofErr w:type="gramStart"/>
      <w:r w:rsidRPr="00624B4E">
        <w:rPr>
          <w:rFonts w:ascii="Times New Roman" w:hAnsi="Times New Roman" w:cs="Times New Roman"/>
        </w:rPr>
        <w:t>на</w:t>
      </w:r>
      <w:proofErr w:type="gramEnd"/>
      <w:r w:rsidRPr="00624B4E">
        <w:rPr>
          <w:rFonts w:ascii="Times New Roman" w:hAnsi="Times New Roman" w:cs="Times New Roman"/>
        </w:rPr>
        <w:t xml:space="preserve"> встроенные (в </w:t>
      </w:r>
      <w:proofErr w:type="spellStart"/>
      <w:r w:rsidRPr="00624B4E">
        <w:rPr>
          <w:rFonts w:ascii="Times New Roman" w:hAnsi="Times New Roman" w:cs="Times New Roman"/>
        </w:rPr>
        <w:t>конструктиве</w:t>
      </w:r>
      <w:proofErr w:type="spellEnd"/>
      <w:r w:rsidRPr="00624B4E">
        <w:rPr>
          <w:rFonts w:ascii="Times New Roman" w:hAnsi="Times New Roman" w:cs="Times New Roman"/>
        </w:rPr>
        <w:t xml:space="preserve"> системного блока) и внешние (подсоединяемые через порт). Встроенные накопители подразделяются  </w:t>
      </w:r>
      <w:proofErr w:type="gramStart"/>
      <w:r w:rsidRPr="00624B4E">
        <w:rPr>
          <w:rFonts w:ascii="Times New Roman" w:hAnsi="Times New Roman" w:cs="Times New Roman"/>
        </w:rPr>
        <w:t>на</w:t>
      </w:r>
      <w:proofErr w:type="gramEnd"/>
      <w:r w:rsidRPr="00624B4E">
        <w:rPr>
          <w:rFonts w:ascii="Times New Roman" w:hAnsi="Times New Roman" w:cs="Times New Roman"/>
        </w:rPr>
        <w:t xml:space="preserve"> съемные и несъемные.</w:t>
      </w:r>
    </w:p>
    <w:p w:rsidR="00624B4E" w:rsidRPr="00624B4E" w:rsidRDefault="00624B4E" w:rsidP="00624B4E">
      <w:pPr>
        <w:spacing w:before="28" w:after="28"/>
        <w:jc w:val="both"/>
        <w:rPr>
          <w:rFonts w:ascii="Times New Roman" w:hAnsi="Times New Roman" w:cs="Times New Roman"/>
          <w:b/>
          <w:bCs/>
        </w:rPr>
      </w:pPr>
      <w:r w:rsidRPr="00624B4E">
        <w:rPr>
          <w:rFonts w:ascii="Times New Roman" w:hAnsi="Times New Roman" w:cs="Times New Roman"/>
          <w:b/>
          <w:bCs/>
        </w:rPr>
        <w:t>Нарушитель безопасности персональных данных</w:t>
      </w:r>
      <w:r w:rsidRPr="00624B4E">
        <w:rPr>
          <w:rFonts w:ascii="Times New Roman" w:hAnsi="Times New Roman" w:cs="Times New Roman"/>
        </w:rPr>
        <w:t xml:space="preserve"> – физическое лицо, случайно или преднамеренно совершающее действия, следствием которых является нарушение безопасности персональных данных при их обработке (в том числе техническими средствами) в информационных системах персональных данных.</w:t>
      </w:r>
    </w:p>
    <w:p w:rsidR="00624B4E" w:rsidRPr="00624B4E" w:rsidRDefault="00624B4E" w:rsidP="00624B4E">
      <w:pPr>
        <w:spacing w:before="28" w:after="28"/>
        <w:jc w:val="both"/>
        <w:rPr>
          <w:rFonts w:ascii="Times New Roman" w:hAnsi="Times New Roman" w:cs="Times New Roman"/>
          <w:b/>
          <w:bCs/>
        </w:rPr>
      </w:pPr>
      <w:r w:rsidRPr="00624B4E">
        <w:rPr>
          <w:rFonts w:ascii="Times New Roman" w:hAnsi="Times New Roman" w:cs="Times New Roman"/>
          <w:b/>
          <w:bCs/>
        </w:rPr>
        <w:t>Несанкционированный доступ (несанкционированные действия)</w:t>
      </w:r>
      <w:r w:rsidRPr="00624B4E">
        <w:rPr>
          <w:rFonts w:ascii="Times New Roman" w:hAnsi="Times New Roman" w:cs="Times New Roman"/>
        </w:rPr>
        <w:t xml:space="preserve"> – доступ к информации или действия с информацией, осуществляемые с нарушением установленных прав и (или) правил доступа к информации или действий с ней с применением штатных средств информационной системы или средств, аналогичных им </w:t>
      </w:r>
      <w:proofErr w:type="gramStart"/>
      <w:r w:rsidRPr="00624B4E">
        <w:rPr>
          <w:rFonts w:ascii="Times New Roman" w:hAnsi="Times New Roman" w:cs="Times New Roman"/>
        </w:rPr>
        <w:t>по</w:t>
      </w:r>
      <w:proofErr w:type="gramEnd"/>
      <w:r w:rsidRPr="00624B4E">
        <w:rPr>
          <w:rFonts w:ascii="Times New Roman" w:hAnsi="Times New Roman" w:cs="Times New Roman"/>
        </w:rPr>
        <w:t xml:space="preserve"> </w:t>
      </w:r>
      <w:proofErr w:type="gramStart"/>
      <w:r w:rsidRPr="00624B4E">
        <w:rPr>
          <w:rFonts w:ascii="Times New Roman" w:hAnsi="Times New Roman" w:cs="Times New Roman"/>
        </w:rPr>
        <w:t>своим</w:t>
      </w:r>
      <w:proofErr w:type="gramEnd"/>
      <w:r w:rsidRPr="00624B4E">
        <w:rPr>
          <w:rFonts w:ascii="Times New Roman" w:hAnsi="Times New Roman" w:cs="Times New Roman"/>
        </w:rPr>
        <w:t xml:space="preserve"> функциональному предназначению и техническим характеристикам.</w:t>
      </w:r>
    </w:p>
    <w:p w:rsidR="00624B4E" w:rsidRPr="00624B4E" w:rsidRDefault="00624B4E" w:rsidP="00624B4E">
      <w:pPr>
        <w:spacing w:before="28" w:after="28"/>
        <w:jc w:val="both"/>
        <w:rPr>
          <w:rFonts w:ascii="Times New Roman" w:hAnsi="Times New Roman" w:cs="Times New Roman"/>
          <w:b/>
          <w:bCs/>
        </w:rPr>
      </w:pPr>
      <w:r w:rsidRPr="00624B4E">
        <w:rPr>
          <w:rFonts w:ascii="Times New Roman" w:hAnsi="Times New Roman" w:cs="Times New Roman"/>
          <w:b/>
          <w:bCs/>
        </w:rPr>
        <w:lastRenderedPageBreak/>
        <w:t>Носитель информации</w:t>
      </w:r>
      <w:r w:rsidRPr="00624B4E">
        <w:rPr>
          <w:rFonts w:ascii="Times New Roman" w:hAnsi="Times New Roman" w:cs="Times New Roman"/>
        </w:rPr>
        <w:t xml:space="preserve"> – физический объект, предназначенный для хранения информации.</w:t>
      </w:r>
    </w:p>
    <w:p w:rsidR="00624B4E" w:rsidRPr="00624B4E" w:rsidRDefault="00624B4E" w:rsidP="00624B4E">
      <w:pPr>
        <w:spacing w:before="28" w:after="28"/>
        <w:jc w:val="both"/>
        <w:rPr>
          <w:rFonts w:ascii="Times New Roman" w:hAnsi="Times New Roman" w:cs="Times New Roman"/>
          <w:b/>
          <w:bCs/>
        </w:rPr>
      </w:pPr>
      <w:proofErr w:type="gramStart"/>
      <w:r w:rsidRPr="00624B4E">
        <w:rPr>
          <w:rFonts w:ascii="Times New Roman" w:hAnsi="Times New Roman" w:cs="Times New Roman"/>
          <w:b/>
          <w:bCs/>
        </w:rPr>
        <w:t>Обработка персональных данных</w:t>
      </w:r>
      <w:r w:rsidRPr="00624B4E">
        <w:rPr>
          <w:rFonts w:ascii="Times New Roman" w:hAnsi="Times New Roman" w:cs="Times New Roman"/>
        </w:rPr>
        <w:t xml:space="preserve">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624B4E" w:rsidRPr="00624B4E" w:rsidRDefault="00624B4E" w:rsidP="00624B4E">
      <w:pPr>
        <w:spacing w:before="28" w:after="28"/>
        <w:jc w:val="both"/>
        <w:rPr>
          <w:rFonts w:ascii="Times New Roman" w:hAnsi="Times New Roman" w:cs="Times New Roman"/>
          <w:b/>
          <w:bCs/>
        </w:rPr>
      </w:pPr>
      <w:r w:rsidRPr="00624B4E">
        <w:rPr>
          <w:rFonts w:ascii="Times New Roman" w:hAnsi="Times New Roman" w:cs="Times New Roman"/>
          <w:b/>
          <w:bCs/>
        </w:rPr>
        <w:t>Оператор</w:t>
      </w:r>
      <w:r w:rsidRPr="00624B4E">
        <w:rPr>
          <w:rFonts w:ascii="Times New Roman" w:hAnsi="Times New Roman" w:cs="Times New Roman"/>
        </w:rPr>
        <w:t xml:space="preserve">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624B4E" w:rsidRPr="00624B4E" w:rsidRDefault="00624B4E" w:rsidP="00624B4E">
      <w:pPr>
        <w:spacing w:before="28" w:after="28"/>
        <w:jc w:val="both"/>
        <w:rPr>
          <w:rFonts w:ascii="Times New Roman" w:hAnsi="Times New Roman" w:cs="Times New Roman"/>
          <w:b/>
          <w:bCs/>
        </w:rPr>
      </w:pPr>
      <w:r w:rsidRPr="00624B4E">
        <w:rPr>
          <w:rFonts w:ascii="Times New Roman" w:hAnsi="Times New Roman" w:cs="Times New Roman"/>
          <w:b/>
          <w:bCs/>
        </w:rPr>
        <w:t>Перехват (информации)</w:t>
      </w:r>
      <w:r w:rsidRPr="00624B4E">
        <w:rPr>
          <w:rFonts w:ascii="Times New Roman" w:hAnsi="Times New Roman" w:cs="Times New Roman"/>
        </w:rPr>
        <w:t xml:space="preserve"> – неправомерное получение информации с использованием технического средства, осуществляющего обнаружение, прием и обработку информативных сигналов.</w:t>
      </w:r>
    </w:p>
    <w:p w:rsidR="00624B4E" w:rsidRPr="00624B4E" w:rsidRDefault="00624B4E" w:rsidP="00624B4E">
      <w:pPr>
        <w:spacing w:before="28" w:after="28"/>
        <w:jc w:val="both"/>
        <w:rPr>
          <w:rFonts w:ascii="Times New Roman" w:hAnsi="Times New Roman" w:cs="Times New Roman"/>
          <w:b/>
          <w:bCs/>
        </w:rPr>
      </w:pPr>
      <w:r w:rsidRPr="00624B4E">
        <w:rPr>
          <w:rFonts w:ascii="Times New Roman" w:hAnsi="Times New Roman" w:cs="Times New Roman"/>
          <w:b/>
          <w:bCs/>
        </w:rPr>
        <w:t>Персональные данные</w:t>
      </w:r>
      <w:r w:rsidRPr="00624B4E">
        <w:rPr>
          <w:rFonts w:ascii="Times New Roman" w:hAnsi="Times New Roman" w:cs="Times New Roman"/>
        </w:rPr>
        <w:t xml:space="preserve"> –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:rsidR="00624B4E" w:rsidRPr="00624B4E" w:rsidRDefault="00624B4E" w:rsidP="00624B4E">
      <w:pPr>
        <w:spacing w:before="28" w:after="28"/>
        <w:jc w:val="both"/>
        <w:rPr>
          <w:rFonts w:ascii="Times New Roman" w:hAnsi="Times New Roman" w:cs="Times New Roman"/>
          <w:b/>
          <w:bCs/>
        </w:rPr>
      </w:pPr>
      <w:r w:rsidRPr="00624B4E">
        <w:rPr>
          <w:rFonts w:ascii="Times New Roman" w:hAnsi="Times New Roman" w:cs="Times New Roman"/>
          <w:b/>
          <w:bCs/>
        </w:rPr>
        <w:t>Пользователь информационной системы персональных данных</w:t>
      </w:r>
      <w:r w:rsidRPr="00624B4E">
        <w:rPr>
          <w:rFonts w:ascii="Times New Roman" w:hAnsi="Times New Roman" w:cs="Times New Roman"/>
        </w:rPr>
        <w:t xml:space="preserve"> – лицо, участвующее в функционировании информационной системы персональных данных или использующее результаты ее функционирования.</w:t>
      </w:r>
    </w:p>
    <w:p w:rsidR="00624B4E" w:rsidRPr="00624B4E" w:rsidRDefault="00624B4E" w:rsidP="00624B4E">
      <w:pPr>
        <w:spacing w:before="28" w:after="28"/>
        <w:jc w:val="both"/>
        <w:rPr>
          <w:rFonts w:ascii="Times New Roman" w:hAnsi="Times New Roman" w:cs="Times New Roman"/>
          <w:b/>
          <w:bCs/>
        </w:rPr>
      </w:pPr>
      <w:r w:rsidRPr="00624B4E">
        <w:rPr>
          <w:rFonts w:ascii="Times New Roman" w:hAnsi="Times New Roman" w:cs="Times New Roman"/>
          <w:b/>
          <w:bCs/>
        </w:rPr>
        <w:t>Распространение персональных данных</w:t>
      </w:r>
      <w:r w:rsidRPr="00624B4E">
        <w:rPr>
          <w:rFonts w:ascii="Times New Roman" w:hAnsi="Times New Roman" w:cs="Times New Roman"/>
        </w:rPr>
        <w:t xml:space="preserve"> – действия, направленные на раскрытие персональных данных неопределенному кругу лиц.</w:t>
      </w:r>
    </w:p>
    <w:p w:rsidR="00624B4E" w:rsidRPr="00624B4E" w:rsidRDefault="00624B4E" w:rsidP="00624B4E">
      <w:pPr>
        <w:spacing w:before="28" w:after="28"/>
        <w:jc w:val="both"/>
        <w:rPr>
          <w:rFonts w:ascii="Times New Roman" w:hAnsi="Times New Roman" w:cs="Times New Roman"/>
          <w:b/>
          <w:bCs/>
        </w:rPr>
      </w:pPr>
      <w:r w:rsidRPr="00624B4E">
        <w:rPr>
          <w:rFonts w:ascii="Times New Roman" w:hAnsi="Times New Roman" w:cs="Times New Roman"/>
          <w:b/>
          <w:bCs/>
        </w:rPr>
        <w:t xml:space="preserve">Система защиты персональных данных </w:t>
      </w:r>
      <w:r w:rsidRPr="00624B4E">
        <w:rPr>
          <w:rFonts w:ascii="Times New Roman" w:hAnsi="Times New Roman" w:cs="Times New Roman"/>
        </w:rPr>
        <w:t xml:space="preserve">– комплекс организационных мер и программно-технических (в том числе криптографических) средств обеспечения безопасности информации в </w:t>
      </w:r>
      <w:proofErr w:type="spellStart"/>
      <w:r w:rsidRPr="00624B4E">
        <w:rPr>
          <w:rFonts w:ascii="Times New Roman" w:hAnsi="Times New Roman" w:cs="Times New Roman"/>
        </w:rPr>
        <w:t>ИСПДн</w:t>
      </w:r>
      <w:proofErr w:type="spellEnd"/>
      <w:r w:rsidRPr="00624B4E">
        <w:rPr>
          <w:rFonts w:ascii="Times New Roman" w:hAnsi="Times New Roman" w:cs="Times New Roman"/>
        </w:rPr>
        <w:t>.</w:t>
      </w:r>
    </w:p>
    <w:p w:rsidR="00624B4E" w:rsidRPr="00624B4E" w:rsidRDefault="00624B4E" w:rsidP="00624B4E">
      <w:pPr>
        <w:spacing w:before="28" w:after="28"/>
        <w:jc w:val="both"/>
        <w:rPr>
          <w:rFonts w:ascii="Times New Roman" w:hAnsi="Times New Roman" w:cs="Times New Roman"/>
          <w:b/>
          <w:bCs/>
        </w:rPr>
      </w:pPr>
      <w:r w:rsidRPr="00624B4E">
        <w:rPr>
          <w:rFonts w:ascii="Times New Roman" w:hAnsi="Times New Roman" w:cs="Times New Roman"/>
          <w:b/>
          <w:bCs/>
        </w:rPr>
        <w:t xml:space="preserve">Технические средства информационной системы персональных данных </w:t>
      </w:r>
      <w:r w:rsidRPr="00624B4E">
        <w:rPr>
          <w:rFonts w:ascii="Times New Roman" w:hAnsi="Times New Roman" w:cs="Times New Roman"/>
        </w:rPr>
        <w:t>– средства вычислительной техники, информационно-вычислительные комплексы и сети, средства и системы передачи, приема и обработки персональных данных (средства и системы звукозаписи, звукоусиления, звуковоспроизведения, переговорные и телевизионные устройства, средства изготовления, тиражирования документов и другие технические средства обработки речевой, графической, виде</w:t>
      </w:r>
      <w:proofErr w:type="gramStart"/>
      <w:r w:rsidRPr="00624B4E">
        <w:rPr>
          <w:rFonts w:ascii="Times New Roman" w:hAnsi="Times New Roman" w:cs="Times New Roman"/>
        </w:rPr>
        <w:t>о-</w:t>
      </w:r>
      <w:proofErr w:type="gramEnd"/>
      <w:r w:rsidRPr="00624B4E">
        <w:rPr>
          <w:rFonts w:ascii="Times New Roman" w:hAnsi="Times New Roman" w:cs="Times New Roman"/>
        </w:rPr>
        <w:t xml:space="preserve"> и буквенно-цифровой информации), программные средства (операционные системы, системы управления базами данных и т.п.), средства защиты информации.</w:t>
      </w:r>
    </w:p>
    <w:p w:rsidR="00624B4E" w:rsidRPr="00624B4E" w:rsidRDefault="00624B4E" w:rsidP="00624B4E">
      <w:pPr>
        <w:spacing w:before="28" w:after="28"/>
        <w:jc w:val="both"/>
        <w:rPr>
          <w:rFonts w:ascii="Times New Roman" w:hAnsi="Times New Roman" w:cs="Times New Roman"/>
          <w:b/>
          <w:bCs/>
        </w:rPr>
      </w:pPr>
      <w:r w:rsidRPr="00624B4E">
        <w:rPr>
          <w:rFonts w:ascii="Times New Roman" w:hAnsi="Times New Roman" w:cs="Times New Roman"/>
          <w:b/>
          <w:bCs/>
        </w:rPr>
        <w:t>Технический канал утечки информации</w:t>
      </w:r>
      <w:r w:rsidRPr="00624B4E">
        <w:rPr>
          <w:rFonts w:ascii="Times New Roman" w:hAnsi="Times New Roman" w:cs="Times New Roman"/>
        </w:rPr>
        <w:t xml:space="preserve"> – совокупность носителя информации (средства обработки), физической среды распространения информативного сигнала и средств, которыми добывается защищаемая информация.</w:t>
      </w:r>
    </w:p>
    <w:p w:rsidR="00624B4E" w:rsidRPr="00624B4E" w:rsidRDefault="00624B4E" w:rsidP="00624B4E">
      <w:pPr>
        <w:spacing w:before="28" w:after="28"/>
        <w:jc w:val="both"/>
        <w:rPr>
          <w:rFonts w:ascii="Times New Roman" w:hAnsi="Times New Roman" w:cs="Times New Roman"/>
          <w:b/>
          <w:bCs/>
        </w:rPr>
      </w:pPr>
      <w:r w:rsidRPr="00624B4E">
        <w:rPr>
          <w:rFonts w:ascii="Times New Roman" w:hAnsi="Times New Roman" w:cs="Times New Roman"/>
          <w:b/>
          <w:bCs/>
        </w:rPr>
        <w:t>Угрозы безопасности персональных данных</w:t>
      </w:r>
      <w:r w:rsidRPr="00624B4E">
        <w:rPr>
          <w:rFonts w:ascii="Times New Roman" w:hAnsi="Times New Roman" w:cs="Times New Roman"/>
        </w:rPr>
        <w:t xml:space="preserve"> – совокупность условий и факторов, создающих опасность несанкционированного, в том числе случайного, доступа к персональным данным, результатом которого может стать уничтожение, изменение, блокирование, копирование, распространение персональных данных, а также иных несанкционированных действий  при их обработке в информационной системе персональных данных.</w:t>
      </w:r>
    </w:p>
    <w:p w:rsidR="00624B4E" w:rsidRPr="00624B4E" w:rsidRDefault="00624B4E" w:rsidP="00624B4E">
      <w:pPr>
        <w:spacing w:before="28" w:after="28"/>
        <w:jc w:val="both"/>
        <w:rPr>
          <w:rFonts w:ascii="Times New Roman" w:hAnsi="Times New Roman" w:cs="Times New Roman"/>
          <w:b/>
          <w:bCs/>
        </w:rPr>
      </w:pPr>
      <w:r w:rsidRPr="00624B4E">
        <w:rPr>
          <w:rFonts w:ascii="Times New Roman" w:hAnsi="Times New Roman" w:cs="Times New Roman"/>
          <w:b/>
          <w:bCs/>
        </w:rPr>
        <w:t>Уничтожение персональных данных</w:t>
      </w:r>
      <w:r w:rsidRPr="00624B4E">
        <w:rPr>
          <w:rFonts w:ascii="Times New Roman" w:hAnsi="Times New Roman" w:cs="Times New Roman"/>
        </w:rPr>
        <w:t xml:space="preserve">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:rsidR="00624B4E" w:rsidRPr="00624B4E" w:rsidRDefault="00624B4E" w:rsidP="00624B4E">
      <w:pPr>
        <w:spacing w:before="28" w:after="28"/>
        <w:jc w:val="both"/>
        <w:rPr>
          <w:rFonts w:ascii="Times New Roman" w:hAnsi="Times New Roman" w:cs="Times New Roman"/>
          <w:b/>
          <w:bCs/>
        </w:rPr>
      </w:pPr>
      <w:r w:rsidRPr="00624B4E">
        <w:rPr>
          <w:rFonts w:ascii="Times New Roman" w:hAnsi="Times New Roman" w:cs="Times New Roman"/>
          <w:b/>
          <w:bCs/>
        </w:rPr>
        <w:t>Утечка (защищаемой) информации по техническим каналам</w:t>
      </w:r>
      <w:r w:rsidRPr="00624B4E">
        <w:rPr>
          <w:rFonts w:ascii="Times New Roman" w:hAnsi="Times New Roman" w:cs="Times New Roman"/>
        </w:rPr>
        <w:t> – неконтролируемое распространение информации от носителя защищаемой информации через физическую среду до технического средства, осуществляющего перехват информации.</w:t>
      </w:r>
    </w:p>
    <w:p w:rsidR="00624B4E" w:rsidRPr="0059536A" w:rsidRDefault="00624B4E" w:rsidP="00624B4E">
      <w:pPr>
        <w:numPr>
          <w:ilvl w:val="0"/>
          <w:numId w:val="1"/>
        </w:numPr>
        <w:suppressAutoHyphens/>
        <w:spacing w:before="28" w:after="28" w:line="100" w:lineRule="atLeast"/>
        <w:jc w:val="both"/>
        <w:rPr>
          <w:rFonts w:ascii="Times New Roman" w:hAnsi="Times New Roman" w:cs="Times New Roman"/>
        </w:rPr>
      </w:pPr>
      <w:r w:rsidRPr="0059536A">
        <w:rPr>
          <w:rFonts w:ascii="Times New Roman" w:hAnsi="Times New Roman" w:cs="Times New Roman"/>
          <w:b/>
          <w:bCs/>
        </w:rPr>
        <w:t>Основные положения</w:t>
      </w:r>
    </w:p>
    <w:p w:rsidR="00624B4E" w:rsidRPr="0059536A" w:rsidRDefault="00624B4E" w:rsidP="00624B4E">
      <w:pPr>
        <w:spacing w:before="28" w:after="28"/>
        <w:jc w:val="both"/>
        <w:rPr>
          <w:rFonts w:ascii="Times New Roman" w:hAnsi="Times New Roman" w:cs="Times New Roman"/>
        </w:rPr>
      </w:pPr>
      <w:r w:rsidRPr="0059536A">
        <w:rPr>
          <w:rFonts w:ascii="Times New Roman" w:hAnsi="Times New Roman" w:cs="Times New Roman"/>
        </w:rPr>
        <w:t xml:space="preserve">1. 1 Настоящая Политика устанавливает порядок организации и проведения работ по  защите информации в </w:t>
      </w:r>
      <w:proofErr w:type="spellStart"/>
      <w:r w:rsidRPr="0059536A">
        <w:rPr>
          <w:rFonts w:ascii="Times New Roman" w:hAnsi="Times New Roman" w:cs="Times New Roman"/>
        </w:rPr>
        <w:t>ИСПДн</w:t>
      </w:r>
      <w:proofErr w:type="spellEnd"/>
      <w:r w:rsidRPr="0059536A">
        <w:rPr>
          <w:rFonts w:ascii="Times New Roman" w:hAnsi="Times New Roman" w:cs="Times New Roman"/>
        </w:rPr>
        <w:t xml:space="preserve">, создаваемых и эксплуатируемых в МБДОУ  Детского сада </w:t>
      </w:r>
      <w:r>
        <w:rPr>
          <w:rFonts w:ascii="Times New Roman" w:hAnsi="Times New Roman" w:cs="Times New Roman"/>
        </w:rPr>
        <w:t>«Чинчилер» (далее  Детский сад</w:t>
      </w:r>
      <w:r w:rsidRPr="0059536A">
        <w:rPr>
          <w:rFonts w:ascii="Times New Roman" w:hAnsi="Times New Roman" w:cs="Times New Roman"/>
        </w:rPr>
        <w:t>).</w:t>
      </w:r>
    </w:p>
    <w:p w:rsidR="00624B4E" w:rsidRDefault="00624B4E" w:rsidP="00624B4E">
      <w:pPr>
        <w:pStyle w:val="1"/>
        <w:numPr>
          <w:ilvl w:val="1"/>
          <w:numId w:val="10"/>
        </w:numPr>
        <w:spacing w:before="28" w:after="28"/>
        <w:jc w:val="both"/>
      </w:pPr>
      <w:r>
        <w:t xml:space="preserve">Требования настоящей Политики распространяются на защиту информации с ограниченным доступом, отнесенной к информации, составляющей </w:t>
      </w:r>
      <w:proofErr w:type="spellStart"/>
      <w:r>
        <w:t>ПДн</w:t>
      </w:r>
      <w:proofErr w:type="spellEnd"/>
      <w:r>
        <w:t>.</w:t>
      </w:r>
    </w:p>
    <w:p w:rsidR="00624B4E" w:rsidRDefault="00624B4E" w:rsidP="00624B4E">
      <w:pPr>
        <w:pStyle w:val="1"/>
        <w:spacing w:before="28" w:after="28"/>
        <w:ind w:left="360"/>
        <w:jc w:val="both"/>
      </w:pPr>
    </w:p>
    <w:p w:rsidR="00624B4E" w:rsidRDefault="00624B4E" w:rsidP="00624B4E">
      <w:pPr>
        <w:pStyle w:val="1"/>
        <w:numPr>
          <w:ilvl w:val="1"/>
          <w:numId w:val="10"/>
        </w:numPr>
        <w:spacing w:before="28" w:after="28"/>
        <w:jc w:val="both"/>
      </w:pPr>
      <w:r>
        <w:lastRenderedPageBreak/>
        <w:t xml:space="preserve">Политика является дополнением к действующим в РФ нормативным документам по вопросам обеспечения информационной безопасности  </w:t>
      </w:r>
      <w:proofErr w:type="spellStart"/>
      <w:r>
        <w:t>ПДн</w:t>
      </w:r>
      <w:proofErr w:type="spellEnd"/>
      <w:r>
        <w:t>, и не исключает обязательного выполнения их требований.</w:t>
      </w:r>
    </w:p>
    <w:p w:rsidR="00624B4E" w:rsidRDefault="00624B4E" w:rsidP="00624B4E">
      <w:pPr>
        <w:pStyle w:val="1"/>
        <w:jc w:val="both"/>
      </w:pPr>
    </w:p>
    <w:p w:rsidR="00624B4E" w:rsidRDefault="00624B4E" w:rsidP="00624B4E">
      <w:pPr>
        <w:pStyle w:val="1"/>
        <w:numPr>
          <w:ilvl w:val="1"/>
          <w:numId w:val="10"/>
        </w:numPr>
        <w:spacing w:before="28" w:after="28"/>
        <w:jc w:val="both"/>
      </w:pPr>
      <w:r>
        <w:t xml:space="preserve">Политика служит основой для разработки комплекса организационных и технических мер по обеспечению информационной безопасности </w:t>
      </w:r>
      <w:proofErr w:type="spellStart"/>
      <w:r>
        <w:t>ПДн</w:t>
      </w:r>
      <w:proofErr w:type="spellEnd"/>
      <w:r>
        <w:t>  Детского сада, а также нормативных и методических документов, обеспечивающих ее реализацию.</w:t>
      </w:r>
    </w:p>
    <w:p w:rsidR="00624B4E" w:rsidRDefault="00624B4E" w:rsidP="00624B4E">
      <w:pPr>
        <w:pStyle w:val="1"/>
        <w:jc w:val="both"/>
      </w:pPr>
    </w:p>
    <w:p w:rsidR="00624B4E" w:rsidRDefault="00624B4E" w:rsidP="00624B4E">
      <w:pPr>
        <w:pStyle w:val="1"/>
        <w:numPr>
          <w:ilvl w:val="1"/>
          <w:numId w:val="10"/>
        </w:numPr>
        <w:spacing w:before="28" w:after="28"/>
        <w:jc w:val="both"/>
      </w:pPr>
      <w:r>
        <w:t>Политика определяет следующие основные вопросы защиты информации:</w:t>
      </w:r>
    </w:p>
    <w:p w:rsidR="00624B4E" w:rsidRPr="0059536A" w:rsidRDefault="00624B4E" w:rsidP="00624B4E">
      <w:pPr>
        <w:numPr>
          <w:ilvl w:val="0"/>
          <w:numId w:val="2"/>
        </w:numPr>
        <w:suppressAutoHyphens/>
        <w:spacing w:before="28" w:after="28" w:line="100" w:lineRule="atLeast"/>
        <w:jc w:val="both"/>
        <w:rPr>
          <w:rFonts w:ascii="Times New Roman" w:hAnsi="Times New Roman" w:cs="Times New Roman"/>
        </w:rPr>
      </w:pPr>
      <w:r w:rsidRPr="0059536A">
        <w:rPr>
          <w:rFonts w:ascii="Times New Roman" w:hAnsi="Times New Roman" w:cs="Times New Roman"/>
        </w:rPr>
        <w:t xml:space="preserve">основные принципы и требования по защите информации, составляющей </w:t>
      </w:r>
      <w:proofErr w:type="spellStart"/>
      <w:r w:rsidRPr="0059536A">
        <w:rPr>
          <w:rFonts w:ascii="Times New Roman" w:hAnsi="Times New Roman" w:cs="Times New Roman"/>
        </w:rPr>
        <w:t>ПДн</w:t>
      </w:r>
      <w:proofErr w:type="spellEnd"/>
      <w:r w:rsidRPr="0059536A">
        <w:rPr>
          <w:rFonts w:ascii="Times New Roman" w:hAnsi="Times New Roman" w:cs="Times New Roman"/>
        </w:rPr>
        <w:t>,</w:t>
      </w:r>
    </w:p>
    <w:p w:rsidR="00624B4E" w:rsidRPr="0059536A" w:rsidRDefault="00624B4E" w:rsidP="00624B4E">
      <w:pPr>
        <w:numPr>
          <w:ilvl w:val="0"/>
          <w:numId w:val="2"/>
        </w:numPr>
        <w:suppressAutoHyphens/>
        <w:spacing w:before="28" w:after="28" w:line="100" w:lineRule="atLeast"/>
        <w:jc w:val="both"/>
        <w:rPr>
          <w:rFonts w:ascii="Times New Roman" w:hAnsi="Times New Roman" w:cs="Times New Roman"/>
        </w:rPr>
      </w:pPr>
      <w:r w:rsidRPr="0059536A">
        <w:rPr>
          <w:rFonts w:ascii="Times New Roman" w:hAnsi="Times New Roman" w:cs="Times New Roman"/>
        </w:rPr>
        <w:t>порядок организации и проведения работ по защите информации,</w:t>
      </w:r>
    </w:p>
    <w:p w:rsidR="00624B4E" w:rsidRPr="0059536A" w:rsidRDefault="00624B4E" w:rsidP="00624B4E">
      <w:pPr>
        <w:numPr>
          <w:ilvl w:val="0"/>
          <w:numId w:val="2"/>
        </w:numPr>
        <w:suppressAutoHyphens/>
        <w:spacing w:before="28" w:after="28" w:line="100" w:lineRule="atLeast"/>
        <w:jc w:val="both"/>
        <w:rPr>
          <w:rFonts w:ascii="Times New Roman" w:hAnsi="Times New Roman" w:cs="Times New Roman"/>
        </w:rPr>
      </w:pPr>
      <w:r w:rsidRPr="0059536A">
        <w:rPr>
          <w:rFonts w:ascii="Times New Roman" w:hAnsi="Times New Roman" w:cs="Times New Roman"/>
        </w:rPr>
        <w:t xml:space="preserve">порядок обеспечения защиты информации при эксплуатации </w:t>
      </w:r>
      <w:proofErr w:type="spellStart"/>
      <w:r w:rsidRPr="0059536A">
        <w:rPr>
          <w:rFonts w:ascii="Times New Roman" w:hAnsi="Times New Roman" w:cs="Times New Roman"/>
        </w:rPr>
        <w:t>ИСПДн</w:t>
      </w:r>
      <w:proofErr w:type="spellEnd"/>
      <w:r w:rsidRPr="0059536A">
        <w:rPr>
          <w:rFonts w:ascii="Times New Roman" w:hAnsi="Times New Roman" w:cs="Times New Roman"/>
        </w:rPr>
        <w:t>,</w:t>
      </w:r>
    </w:p>
    <w:p w:rsidR="00624B4E" w:rsidRPr="0059536A" w:rsidRDefault="00624B4E" w:rsidP="00624B4E">
      <w:pPr>
        <w:numPr>
          <w:ilvl w:val="0"/>
          <w:numId w:val="2"/>
        </w:numPr>
        <w:suppressAutoHyphens/>
        <w:spacing w:before="28" w:after="28" w:line="100" w:lineRule="atLeast"/>
        <w:jc w:val="both"/>
        <w:rPr>
          <w:rFonts w:ascii="Times New Roman" w:hAnsi="Times New Roman" w:cs="Times New Roman"/>
          <w:b/>
          <w:bCs/>
        </w:rPr>
      </w:pPr>
      <w:r w:rsidRPr="0059536A">
        <w:rPr>
          <w:rFonts w:ascii="Times New Roman" w:hAnsi="Times New Roman" w:cs="Times New Roman"/>
        </w:rPr>
        <w:t>порядок организации делопроизводства, хранения и обращения накопителей и носителей информации.</w:t>
      </w:r>
    </w:p>
    <w:p w:rsidR="00624B4E" w:rsidRPr="0059536A" w:rsidRDefault="00624B4E" w:rsidP="00624B4E">
      <w:pPr>
        <w:numPr>
          <w:ilvl w:val="0"/>
          <w:numId w:val="3"/>
        </w:numPr>
        <w:suppressAutoHyphens/>
        <w:spacing w:before="28" w:after="28" w:line="100" w:lineRule="atLeast"/>
        <w:jc w:val="both"/>
        <w:rPr>
          <w:rFonts w:ascii="Times New Roman" w:hAnsi="Times New Roman" w:cs="Times New Roman"/>
        </w:rPr>
      </w:pPr>
      <w:r w:rsidRPr="0059536A">
        <w:rPr>
          <w:rFonts w:ascii="Times New Roman" w:hAnsi="Times New Roman" w:cs="Times New Roman"/>
          <w:b/>
          <w:bCs/>
        </w:rPr>
        <w:t>Принципы обеспечения защиты информации, составляющей персональные данные</w:t>
      </w:r>
    </w:p>
    <w:p w:rsidR="00624B4E" w:rsidRPr="0059536A" w:rsidRDefault="00624B4E" w:rsidP="00624B4E">
      <w:pPr>
        <w:spacing w:before="28" w:after="28"/>
        <w:jc w:val="both"/>
        <w:rPr>
          <w:rFonts w:ascii="Times New Roman" w:hAnsi="Times New Roman" w:cs="Times New Roman"/>
        </w:rPr>
      </w:pPr>
      <w:r w:rsidRPr="0059536A">
        <w:rPr>
          <w:rFonts w:ascii="Times New Roman" w:hAnsi="Times New Roman" w:cs="Times New Roman"/>
        </w:rPr>
        <w:t xml:space="preserve">Защита информации, составляющей </w:t>
      </w:r>
      <w:proofErr w:type="spellStart"/>
      <w:r w:rsidRPr="0059536A">
        <w:rPr>
          <w:rFonts w:ascii="Times New Roman" w:hAnsi="Times New Roman" w:cs="Times New Roman"/>
        </w:rPr>
        <w:t>ПДн</w:t>
      </w:r>
      <w:proofErr w:type="spellEnd"/>
      <w:r w:rsidRPr="0059536A">
        <w:rPr>
          <w:rFonts w:ascii="Times New Roman" w:hAnsi="Times New Roman" w:cs="Times New Roman"/>
        </w:rPr>
        <w:t xml:space="preserve"> должна осуществляться в соответствии со следующими основными принципами:</w:t>
      </w:r>
    </w:p>
    <w:p w:rsidR="00624B4E" w:rsidRPr="0059536A" w:rsidRDefault="00624B4E" w:rsidP="00624B4E">
      <w:pPr>
        <w:spacing w:before="28" w:after="28"/>
        <w:jc w:val="both"/>
        <w:rPr>
          <w:rFonts w:ascii="Times New Roman" w:hAnsi="Times New Roman" w:cs="Times New Roman"/>
        </w:rPr>
      </w:pPr>
      <w:r w:rsidRPr="0059536A">
        <w:rPr>
          <w:rFonts w:ascii="Times New Roman" w:hAnsi="Times New Roman" w:cs="Times New Roman"/>
        </w:rPr>
        <w:t xml:space="preserve">Законность — предполагает обеспечение защиты </w:t>
      </w:r>
      <w:proofErr w:type="spellStart"/>
      <w:r w:rsidRPr="0059536A">
        <w:rPr>
          <w:rFonts w:ascii="Times New Roman" w:hAnsi="Times New Roman" w:cs="Times New Roman"/>
        </w:rPr>
        <w:t>ПДн</w:t>
      </w:r>
      <w:proofErr w:type="spellEnd"/>
      <w:r w:rsidRPr="0059536A">
        <w:rPr>
          <w:rFonts w:ascii="Times New Roman" w:hAnsi="Times New Roman" w:cs="Times New Roman"/>
        </w:rPr>
        <w:t xml:space="preserve"> в соответствии с действующим в РФ законодательством и нормативными актами в области защиты </w:t>
      </w:r>
      <w:proofErr w:type="spellStart"/>
      <w:r w:rsidRPr="0059536A">
        <w:rPr>
          <w:rFonts w:ascii="Times New Roman" w:hAnsi="Times New Roman" w:cs="Times New Roman"/>
        </w:rPr>
        <w:t>ПДн</w:t>
      </w:r>
      <w:proofErr w:type="spellEnd"/>
      <w:r w:rsidRPr="0059536A">
        <w:rPr>
          <w:rFonts w:ascii="Times New Roman" w:hAnsi="Times New Roman" w:cs="Times New Roman"/>
        </w:rPr>
        <w:t xml:space="preserve">. Пользователи и обслуживающий персонал </w:t>
      </w:r>
      <w:proofErr w:type="spellStart"/>
      <w:r w:rsidRPr="0059536A">
        <w:rPr>
          <w:rFonts w:ascii="Times New Roman" w:hAnsi="Times New Roman" w:cs="Times New Roman"/>
        </w:rPr>
        <w:t>ИСПДн</w:t>
      </w:r>
      <w:proofErr w:type="spellEnd"/>
      <w:r w:rsidRPr="0059536A">
        <w:rPr>
          <w:rFonts w:ascii="Times New Roman" w:hAnsi="Times New Roman" w:cs="Times New Roman"/>
        </w:rPr>
        <w:t xml:space="preserve"> должны быть осведомлены о правилах и порядке работы с защищаемой информацией и об ответственности за их нарушение.</w:t>
      </w:r>
    </w:p>
    <w:p w:rsidR="00624B4E" w:rsidRPr="0059536A" w:rsidRDefault="00624B4E" w:rsidP="00624B4E">
      <w:pPr>
        <w:spacing w:before="28" w:after="28"/>
        <w:jc w:val="both"/>
        <w:rPr>
          <w:rFonts w:ascii="Times New Roman" w:hAnsi="Times New Roman" w:cs="Times New Roman"/>
        </w:rPr>
      </w:pPr>
      <w:r w:rsidRPr="0059536A">
        <w:rPr>
          <w:rFonts w:ascii="Times New Roman" w:hAnsi="Times New Roman" w:cs="Times New Roman"/>
        </w:rPr>
        <w:t xml:space="preserve">Системность — предполагает учет всех взаимосвязанных, взаимодействующих и изменяющихся во времени элементов, условий и факторов, </w:t>
      </w:r>
      <w:proofErr w:type="gramStart"/>
      <w:r w:rsidRPr="0059536A">
        <w:rPr>
          <w:rFonts w:ascii="Times New Roman" w:hAnsi="Times New Roman" w:cs="Times New Roman"/>
        </w:rPr>
        <w:t>существенно значимых</w:t>
      </w:r>
      <w:proofErr w:type="gramEnd"/>
      <w:r w:rsidRPr="0059536A">
        <w:rPr>
          <w:rFonts w:ascii="Times New Roman" w:hAnsi="Times New Roman" w:cs="Times New Roman"/>
        </w:rPr>
        <w:t xml:space="preserve"> для понимания и решения проблемы обеспечения безопасности </w:t>
      </w:r>
      <w:proofErr w:type="spellStart"/>
      <w:r w:rsidRPr="0059536A">
        <w:rPr>
          <w:rFonts w:ascii="Times New Roman" w:hAnsi="Times New Roman" w:cs="Times New Roman"/>
        </w:rPr>
        <w:t>ПДн</w:t>
      </w:r>
      <w:proofErr w:type="spellEnd"/>
      <w:r w:rsidRPr="0059536A">
        <w:rPr>
          <w:rFonts w:ascii="Times New Roman" w:hAnsi="Times New Roman" w:cs="Times New Roman"/>
        </w:rPr>
        <w:t xml:space="preserve"> </w:t>
      </w:r>
      <w:proofErr w:type="spellStart"/>
      <w:r w:rsidRPr="0059536A">
        <w:rPr>
          <w:rFonts w:ascii="Times New Roman" w:hAnsi="Times New Roman" w:cs="Times New Roman"/>
        </w:rPr>
        <w:t>ИСПДн</w:t>
      </w:r>
      <w:proofErr w:type="spellEnd"/>
      <w:r w:rsidRPr="0059536A">
        <w:rPr>
          <w:rFonts w:ascii="Times New Roman" w:hAnsi="Times New Roman" w:cs="Times New Roman"/>
        </w:rPr>
        <w:t>.</w:t>
      </w:r>
    </w:p>
    <w:p w:rsidR="00624B4E" w:rsidRPr="0059536A" w:rsidRDefault="00624B4E" w:rsidP="00624B4E">
      <w:pPr>
        <w:spacing w:before="28" w:after="28"/>
        <w:jc w:val="both"/>
        <w:rPr>
          <w:rFonts w:ascii="Times New Roman" w:hAnsi="Times New Roman" w:cs="Times New Roman"/>
        </w:rPr>
      </w:pPr>
      <w:r w:rsidRPr="0059536A">
        <w:rPr>
          <w:rFonts w:ascii="Times New Roman" w:hAnsi="Times New Roman" w:cs="Times New Roman"/>
        </w:rPr>
        <w:t>Комплексность — предполагает согласованное применение разнородных средств и систем при построении комплексной системы защиты информации, перекрывающей все существенные каналы реализации угроз и не содержащей слабых мест на стыках отдельных ее компонентов. Для каждого канала утечки информации и для каждой угрозы безопасности должно существовать несколько защитных рубежей. Создание защитных рубежей осуществляется с учетом того, чтобы для их преодоления потенциальному злоумышленнику требовались профессиональные навыки в нескольких невзаимосвязанных областях.</w:t>
      </w:r>
    </w:p>
    <w:p w:rsidR="00624B4E" w:rsidRPr="0059536A" w:rsidRDefault="00624B4E" w:rsidP="00624B4E">
      <w:pPr>
        <w:spacing w:before="28" w:after="28"/>
        <w:jc w:val="both"/>
        <w:rPr>
          <w:rFonts w:ascii="Times New Roman" w:hAnsi="Times New Roman" w:cs="Times New Roman"/>
        </w:rPr>
      </w:pPr>
      <w:r w:rsidRPr="0059536A">
        <w:rPr>
          <w:rFonts w:ascii="Times New Roman" w:hAnsi="Times New Roman" w:cs="Times New Roman"/>
        </w:rPr>
        <w:t xml:space="preserve">Непрерывность — предполагает функционирование </w:t>
      </w:r>
      <w:proofErr w:type="spellStart"/>
      <w:r w:rsidRPr="0059536A">
        <w:rPr>
          <w:rFonts w:ascii="Times New Roman" w:hAnsi="Times New Roman" w:cs="Times New Roman"/>
        </w:rPr>
        <w:t>СЗПДн</w:t>
      </w:r>
      <w:proofErr w:type="spellEnd"/>
      <w:r w:rsidRPr="0059536A">
        <w:rPr>
          <w:rFonts w:ascii="Times New Roman" w:hAnsi="Times New Roman" w:cs="Times New Roman"/>
        </w:rPr>
        <w:t xml:space="preserve"> в виде непрерывного целенаправленного процесса, предполагающего принятие соответствующих мер на всех этапах жизненного цикла </w:t>
      </w:r>
      <w:proofErr w:type="spellStart"/>
      <w:r w:rsidRPr="0059536A">
        <w:rPr>
          <w:rFonts w:ascii="Times New Roman" w:hAnsi="Times New Roman" w:cs="Times New Roman"/>
        </w:rPr>
        <w:t>ИСПДн</w:t>
      </w:r>
      <w:proofErr w:type="spellEnd"/>
      <w:r w:rsidRPr="0059536A">
        <w:rPr>
          <w:rFonts w:ascii="Times New Roman" w:hAnsi="Times New Roman" w:cs="Times New Roman"/>
        </w:rPr>
        <w:t xml:space="preserve">. </w:t>
      </w:r>
      <w:proofErr w:type="spellStart"/>
      <w:r w:rsidRPr="0059536A">
        <w:rPr>
          <w:rFonts w:ascii="Times New Roman" w:hAnsi="Times New Roman" w:cs="Times New Roman"/>
        </w:rPr>
        <w:t>ИСПДн</w:t>
      </w:r>
      <w:proofErr w:type="spellEnd"/>
      <w:r w:rsidRPr="0059536A">
        <w:rPr>
          <w:rFonts w:ascii="Times New Roman" w:hAnsi="Times New Roman" w:cs="Times New Roman"/>
        </w:rPr>
        <w:t xml:space="preserve"> должны находиться в защищенном состоянии на протяжении всего времени их функционирования. В соответствии с этим принципом должны приниматься </w:t>
      </w:r>
      <w:proofErr w:type="gramStart"/>
      <w:r w:rsidRPr="0059536A">
        <w:rPr>
          <w:rFonts w:ascii="Times New Roman" w:hAnsi="Times New Roman" w:cs="Times New Roman"/>
        </w:rPr>
        <w:t>меры</w:t>
      </w:r>
      <w:proofErr w:type="gramEnd"/>
      <w:r w:rsidRPr="0059536A">
        <w:rPr>
          <w:rFonts w:ascii="Times New Roman" w:hAnsi="Times New Roman" w:cs="Times New Roman"/>
        </w:rPr>
        <w:t xml:space="preserve"> не допускающие переход </w:t>
      </w:r>
      <w:proofErr w:type="spellStart"/>
      <w:r w:rsidRPr="0059536A">
        <w:rPr>
          <w:rFonts w:ascii="Times New Roman" w:hAnsi="Times New Roman" w:cs="Times New Roman"/>
        </w:rPr>
        <w:t>ИСПДн</w:t>
      </w:r>
      <w:proofErr w:type="spellEnd"/>
      <w:r w:rsidRPr="0059536A">
        <w:rPr>
          <w:rFonts w:ascii="Times New Roman" w:hAnsi="Times New Roman" w:cs="Times New Roman"/>
        </w:rPr>
        <w:t xml:space="preserve"> в незащищенное состояние.</w:t>
      </w:r>
    </w:p>
    <w:p w:rsidR="00624B4E" w:rsidRPr="0059536A" w:rsidRDefault="00624B4E" w:rsidP="00624B4E">
      <w:pPr>
        <w:spacing w:before="28" w:after="28"/>
        <w:jc w:val="both"/>
        <w:rPr>
          <w:rFonts w:ascii="Times New Roman" w:hAnsi="Times New Roman" w:cs="Times New Roman"/>
        </w:rPr>
      </w:pPr>
      <w:r w:rsidRPr="0059536A">
        <w:rPr>
          <w:rFonts w:ascii="Times New Roman" w:hAnsi="Times New Roman" w:cs="Times New Roman"/>
        </w:rPr>
        <w:t xml:space="preserve">Своевременность — предполагает упреждающий характер мер обеспечения безопасности </w:t>
      </w:r>
      <w:proofErr w:type="spellStart"/>
      <w:r w:rsidRPr="0059536A">
        <w:rPr>
          <w:rFonts w:ascii="Times New Roman" w:hAnsi="Times New Roman" w:cs="Times New Roman"/>
        </w:rPr>
        <w:t>ПДн</w:t>
      </w:r>
      <w:proofErr w:type="spellEnd"/>
      <w:r w:rsidRPr="0059536A">
        <w:rPr>
          <w:rFonts w:ascii="Times New Roman" w:hAnsi="Times New Roman" w:cs="Times New Roman"/>
        </w:rPr>
        <w:t xml:space="preserve">, то есть постановку задач по комплексной защите </w:t>
      </w:r>
      <w:proofErr w:type="spellStart"/>
      <w:r w:rsidRPr="0059536A">
        <w:rPr>
          <w:rFonts w:ascii="Times New Roman" w:hAnsi="Times New Roman" w:cs="Times New Roman"/>
        </w:rPr>
        <w:t>ИСПДн</w:t>
      </w:r>
      <w:proofErr w:type="spellEnd"/>
      <w:r w:rsidRPr="0059536A">
        <w:rPr>
          <w:rFonts w:ascii="Times New Roman" w:hAnsi="Times New Roman" w:cs="Times New Roman"/>
        </w:rPr>
        <w:t xml:space="preserve"> и реализацию мер обеспечения безопасности </w:t>
      </w:r>
      <w:proofErr w:type="spellStart"/>
      <w:r w:rsidRPr="0059536A">
        <w:rPr>
          <w:rFonts w:ascii="Times New Roman" w:hAnsi="Times New Roman" w:cs="Times New Roman"/>
        </w:rPr>
        <w:t>ПДн</w:t>
      </w:r>
      <w:proofErr w:type="spellEnd"/>
      <w:r w:rsidRPr="0059536A">
        <w:rPr>
          <w:rFonts w:ascii="Times New Roman" w:hAnsi="Times New Roman" w:cs="Times New Roman"/>
        </w:rPr>
        <w:t xml:space="preserve"> на ранних стадиях разработки </w:t>
      </w:r>
      <w:proofErr w:type="spellStart"/>
      <w:r w:rsidRPr="0059536A">
        <w:rPr>
          <w:rFonts w:ascii="Times New Roman" w:hAnsi="Times New Roman" w:cs="Times New Roman"/>
        </w:rPr>
        <w:t>ИСПДн</w:t>
      </w:r>
      <w:proofErr w:type="spellEnd"/>
      <w:r w:rsidRPr="0059536A">
        <w:rPr>
          <w:rFonts w:ascii="Times New Roman" w:hAnsi="Times New Roman" w:cs="Times New Roman"/>
        </w:rPr>
        <w:t xml:space="preserve"> в целом и ее системы защиты информации, в частности.</w:t>
      </w:r>
    </w:p>
    <w:p w:rsidR="00624B4E" w:rsidRPr="0059536A" w:rsidRDefault="00624B4E" w:rsidP="00624B4E">
      <w:pPr>
        <w:spacing w:before="28" w:after="28"/>
        <w:jc w:val="both"/>
        <w:rPr>
          <w:rFonts w:ascii="Times New Roman" w:hAnsi="Times New Roman" w:cs="Times New Roman"/>
        </w:rPr>
      </w:pPr>
      <w:r w:rsidRPr="0059536A">
        <w:rPr>
          <w:rFonts w:ascii="Times New Roman" w:hAnsi="Times New Roman" w:cs="Times New Roman"/>
        </w:rPr>
        <w:t xml:space="preserve">Совершенствование — предполагает постоянное совершенствование мер и средств защиты информации на основе комплексного применения организационных и технических решений, квалификации персонала, анализа функционирования </w:t>
      </w:r>
      <w:proofErr w:type="spellStart"/>
      <w:r w:rsidRPr="0059536A">
        <w:rPr>
          <w:rFonts w:ascii="Times New Roman" w:hAnsi="Times New Roman" w:cs="Times New Roman"/>
        </w:rPr>
        <w:t>ИСПДн</w:t>
      </w:r>
      <w:proofErr w:type="spellEnd"/>
      <w:r w:rsidRPr="0059536A">
        <w:rPr>
          <w:rFonts w:ascii="Times New Roman" w:hAnsi="Times New Roman" w:cs="Times New Roman"/>
        </w:rPr>
        <w:t xml:space="preserve"> и ее системы защиты с учетом изменений условий функционирования </w:t>
      </w:r>
      <w:proofErr w:type="spellStart"/>
      <w:r w:rsidRPr="0059536A">
        <w:rPr>
          <w:rFonts w:ascii="Times New Roman" w:hAnsi="Times New Roman" w:cs="Times New Roman"/>
        </w:rPr>
        <w:t>ИСПДн</w:t>
      </w:r>
      <w:proofErr w:type="spellEnd"/>
      <w:r w:rsidRPr="0059536A">
        <w:rPr>
          <w:rFonts w:ascii="Times New Roman" w:hAnsi="Times New Roman" w:cs="Times New Roman"/>
        </w:rPr>
        <w:t>, появления новых методов</w:t>
      </w:r>
      <w:r>
        <w:t xml:space="preserve"> и средств перехвата информации, изменений </w:t>
      </w:r>
      <w:r w:rsidRPr="0059536A">
        <w:rPr>
          <w:rFonts w:ascii="Times New Roman" w:hAnsi="Times New Roman" w:cs="Times New Roman"/>
        </w:rPr>
        <w:t xml:space="preserve">требований нормативных документов по защите </w:t>
      </w:r>
      <w:proofErr w:type="spellStart"/>
      <w:r w:rsidRPr="0059536A">
        <w:rPr>
          <w:rFonts w:ascii="Times New Roman" w:hAnsi="Times New Roman" w:cs="Times New Roman"/>
        </w:rPr>
        <w:t>ПДн</w:t>
      </w:r>
      <w:proofErr w:type="spellEnd"/>
      <w:r w:rsidRPr="0059536A">
        <w:rPr>
          <w:rFonts w:ascii="Times New Roman" w:hAnsi="Times New Roman" w:cs="Times New Roman"/>
        </w:rPr>
        <w:t>.</w:t>
      </w:r>
    </w:p>
    <w:p w:rsidR="00624B4E" w:rsidRPr="0059536A" w:rsidRDefault="00624B4E" w:rsidP="00624B4E">
      <w:pPr>
        <w:spacing w:before="28" w:after="28"/>
        <w:jc w:val="both"/>
        <w:rPr>
          <w:rFonts w:ascii="Times New Roman" w:hAnsi="Times New Roman" w:cs="Times New Roman"/>
        </w:rPr>
      </w:pPr>
      <w:r w:rsidRPr="0059536A">
        <w:rPr>
          <w:rFonts w:ascii="Times New Roman" w:hAnsi="Times New Roman" w:cs="Times New Roman"/>
        </w:rPr>
        <w:t xml:space="preserve">Персональная ответственность — предполагает возложение ответственности за обеспечение безопасности </w:t>
      </w:r>
      <w:proofErr w:type="spellStart"/>
      <w:r w:rsidRPr="0059536A">
        <w:rPr>
          <w:rFonts w:ascii="Times New Roman" w:hAnsi="Times New Roman" w:cs="Times New Roman"/>
        </w:rPr>
        <w:t>ПДн</w:t>
      </w:r>
      <w:proofErr w:type="spellEnd"/>
      <w:r w:rsidRPr="0059536A">
        <w:rPr>
          <w:rFonts w:ascii="Times New Roman" w:hAnsi="Times New Roman" w:cs="Times New Roman"/>
        </w:rPr>
        <w:t xml:space="preserve"> и </w:t>
      </w:r>
      <w:proofErr w:type="spellStart"/>
      <w:r w:rsidRPr="0059536A">
        <w:rPr>
          <w:rFonts w:ascii="Times New Roman" w:hAnsi="Times New Roman" w:cs="Times New Roman"/>
        </w:rPr>
        <w:t>ИСПДн</w:t>
      </w:r>
      <w:proofErr w:type="spellEnd"/>
      <w:r w:rsidRPr="0059536A">
        <w:rPr>
          <w:rFonts w:ascii="Times New Roman" w:hAnsi="Times New Roman" w:cs="Times New Roman"/>
        </w:rPr>
        <w:t xml:space="preserve"> на каждого исполнителя в пределах его полномочий. В соответствии с этим принципом распределение прав и обязанностей исполнителей строится таким образом, чтобы в случае любого нарушения круг виновников был четко известен или сведен к минимуму.</w:t>
      </w:r>
    </w:p>
    <w:p w:rsidR="00624B4E" w:rsidRPr="0059536A" w:rsidRDefault="00624B4E" w:rsidP="00624B4E">
      <w:pPr>
        <w:spacing w:before="28" w:after="28"/>
        <w:jc w:val="both"/>
        <w:rPr>
          <w:rFonts w:ascii="Times New Roman" w:hAnsi="Times New Roman" w:cs="Times New Roman"/>
        </w:rPr>
      </w:pPr>
      <w:r w:rsidRPr="0059536A">
        <w:rPr>
          <w:rFonts w:ascii="Times New Roman" w:hAnsi="Times New Roman" w:cs="Times New Roman"/>
        </w:rPr>
        <w:t xml:space="preserve">Минимальная достаточность — предполагает предоставление исполнителям минимально необходимых прав доступа к ресурсам </w:t>
      </w:r>
      <w:proofErr w:type="spellStart"/>
      <w:r w:rsidRPr="0059536A">
        <w:rPr>
          <w:rFonts w:ascii="Times New Roman" w:hAnsi="Times New Roman" w:cs="Times New Roman"/>
        </w:rPr>
        <w:t>ИСПДн</w:t>
      </w:r>
      <w:proofErr w:type="spellEnd"/>
      <w:r w:rsidRPr="0059536A">
        <w:rPr>
          <w:rFonts w:ascii="Times New Roman" w:hAnsi="Times New Roman" w:cs="Times New Roman"/>
        </w:rPr>
        <w:t xml:space="preserve"> в соответствии с производственной необходимостью, на основе принципа «запрещено все, что не разрешено явным образом».</w:t>
      </w:r>
    </w:p>
    <w:p w:rsidR="00624B4E" w:rsidRPr="0059536A" w:rsidRDefault="00624B4E" w:rsidP="00624B4E">
      <w:pPr>
        <w:spacing w:before="28" w:after="28"/>
        <w:jc w:val="both"/>
        <w:rPr>
          <w:rFonts w:ascii="Times New Roman" w:hAnsi="Times New Roman" w:cs="Times New Roman"/>
        </w:rPr>
      </w:pPr>
      <w:r w:rsidRPr="0059536A">
        <w:rPr>
          <w:rFonts w:ascii="Times New Roman" w:hAnsi="Times New Roman" w:cs="Times New Roman"/>
        </w:rPr>
        <w:lastRenderedPageBreak/>
        <w:t xml:space="preserve">Гибкость системы защиты — предполагает наличие возможности варьирования уровнем защищенности при изменении условий функционирования </w:t>
      </w:r>
      <w:proofErr w:type="spellStart"/>
      <w:r w:rsidRPr="0059536A">
        <w:rPr>
          <w:rFonts w:ascii="Times New Roman" w:hAnsi="Times New Roman" w:cs="Times New Roman"/>
        </w:rPr>
        <w:t>ИСПДн</w:t>
      </w:r>
      <w:proofErr w:type="spellEnd"/>
      <w:r w:rsidRPr="0059536A">
        <w:rPr>
          <w:rFonts w:ascii="Times New Roman" w:hAnsi="Times New Roman" w:cs="Times New Roman"/>
        </w:rPr>
        <w:t>.</w:t>
      </w:r>
    </w:p>
    <w:p w:rsidR="00624B4E" w:rsidRPr="0059536A" w:rsidRDefault="00624B4E" w:rsidP="00624B4E">
      <w:pPr>
        <w:spacing w:before="28" w:after="28"/>
        <w:jc w:val="both"/>
        <w:rPr>
          <w:rFonts w:ascii="Times New Roman" w:hAnsi="Times New Roman" w:cs="Times New Roman"/>
          <w:b/>
          <w:bCs/>
        </w:rPr>
      </w:pPr>
      <w:r w:rsidRPr="0059536A">
        <w:rPr>
          <w:rFonts w:ascii="Times New Roman" w:hAnsi="Times New Roman" w:cs="Times New Roman"/>
        </w:rPr>
        <w:t xml:space="preserve">Обязательность контроля — предполагает обязательность и своевременность выявления и пресечения </w:t>
      </w:r>
      <w:proofErr w:type="gramStart"/>
      <w:r w:rsidRPr="0059536A">
        <w:rPr>
          <w:rFonts w:ascii="Times New Roman" w:hAnsi="Times New Roman" w:cs="Times New Roman"/>
        </w:rPr>
        <w:t>попыток нарушения установленных правил обеспечения безопасности</w:t>
      </w:r>
      <w:proofErr w:type="gramEnd"/>
      <w:r w:rsidRPr="0059536A">
        <w:rPr>
          <w:rFonts w:ascii="Times New Roman" w:hAnsi="Times New Roman" w:cs="Times New Roman"/>
        </w:rPr>
        <w:t xml:space="preserve"> </w:t>
      </w:r>
      <w:proofErr w:type="spellStart"/>
      <w:r w:rsidRPr="0059536A">
        <w:rPr>
          <w:rFonts w:ascii="Times New Roman" w:hAnsi="Times New Roman" w:cs="Times New Roman"/>
        </w:rPr>
        <w:t>ПДн</w:t>
      </w:r>
      <w:proofErr w:type="spellEnd"/>
      <w:r w:rsidRPr="0059536A">
        <w:rPr>
          <w:rFonts w:ascii="Times New Roman" w:hAnsi="Times New Roman" w:cs="Times New Roman"/>
        </w:rPr>
        <w:t xml:space="preserve"> на основе используемых систем и средств защиты информации. </w:t>
      </w:r>
      <w:proofErr w:type="gramStart"/>
      <w:r w:rsidRPr="0059536A">
        <w:rPr>
          <w:rFonts w:ascii="Times New Roman" w:hAnsi="Times New Roman" w:cs="Times New Roman"/>
        </w:rPr>
        <w:t>Контроль за</w:t>
      </w:r>
      <w:proofErr w:type="gramEnd"/>
      <w:r w:rsidRPr="0059536A">
        <w:rPr>
          <w:rFonts w:ascii="Times New Roman" w:hAnsi="Times New Roman" w:cs="Times New Roman"/>
        </w:rPr>
        <w:t xml:space="preserve"> деятельностью каждого пользователя, каждого средства защиты и в отношении каждого объекта защиты должен осуществляться на основе применения средств контроля и регистрации и должен охватывать как несанкционированные, так и санкционированные действия пользователей.</w:t>
      </w:r>
    </w:p>
    <w:p w:rsidR="00624B4E" w:rsidRPr="0059536A" w:rsidRDefault="00624B4E" w:rsidP="00624B4E">
      <w:pPr>
        <w:numPr>
          <w:ilvl w:val="0"/>
          <w:numId w:val="4"/>
        </w:numPr>
        <w:suppressAutoHyphens/>
        <w:spacing w:before="28" w:after="28" w:line="100" w:lineRule="atLeast"/>
        <w:jc w:val="both"/>
        <w:rPr>
          <w:rFonts w:ascii="Times New Roman" w:hAnsi="Times New Roman" w:cs="Times New Roman"/>
        </w:rPr>
      </w:pPr>
      <w:r w:rsidRPr="0059536A">
        <w:rPr>
          <w:rFonts w:ascii="Times New Roman" w:hAnsi="Times New Roman" w:cs="Times New Roman"/>
          <w:b/>
          <w:bCs/>
        </w:rPr>
        <w:t>Основные требования по защите информации составляющей персональные данные</w:t>
      </w:r>
    </w:p>
    <w:p w:rsidR="00624B4E" w:rsidRPr="0059536A" w:rsidRDefault="00624B4E" w:rsidP="00624B4E">
      <w:pPr>
        <w:spacing w:before="28" w:after="28"/>
        <w:jc w:val="both"/>
        <w:rPr>
          <w:rFonts w:ascii="Times New Roman" w:hAnsi="Times New Roman" w:cs="Times New Roman"/>
        </w:rPr>
      </w:pPr>
      <w:r w:rsidRPr="0059536A">
        <w:rPr>
          <w:rFonts w:ascii="Times New Roman" w:hAnsi="Times New Roman" w:cs="Times New Roman"/>
        </w:rPr>
        <w:t xml:space="preserve">Защита информации в </w:t>
      </w:r>
      <w:proofErr w:type="spellStart"/>
      <w:r w:rsidRPr="0059536A">
        <w:rPr>
          <w:rFonts w:ascii="Times New Roman" w:hAnsi="Times New Roman" w:cs="Times New Roman"/>
        </w:rPr>
        <w:t>ИСПДн</w:t>
      </w:r>
      <w:proofErr w:type="spellEnd"/>
      <w:r w:rsidRPr="0059536A">
        <w:rPr>
          <w:rFonts w:ascii="Times New Roman" w:hAnsi="Times New Roman" w:cs="Times New Roman"/>
        </w:rPr>
        <w:t xml:space="preserve"> является неотъемлемой составной частью управленческой и научной деятельности Школы и должна осуществляться во взаимосвязи с другими мерами по защите информации, составляющей </w:t>
      </w:r>
      <w:proofErr w:type="spellStart"/>
      <w:r w:rsidRPr="0059536A">
        <w:rPr>
          <w:rFonts w:ascii="Times New Roman" w:hAnsi="Times New Roman" w:cs="Times New Roman"/>
        </w:rPr>
        <w:t>ПДн</w:t>
      </w:r>
      <w:proofErr w:type="spellEnd"/>
      <w:r w:rsidRPr="0059536A">
        <w:rPr>
          <w:rFonts w:ascii="Times New Roman" w:hAnsi="Times New Roman" w:cs="Times New Roman"/>
        </w:rPr>
        <w:t>.</w:t>
      </w:r>
    </w:p>
    <w:p w:rsidR="00624B4E" w:rsidRPr="0059536A" w:rsidRDefault="00624B4E" w:rsidP="00624B4E">
      <w:pPr>
        <w:spacing w:before="28" w:after="28"/>
        <w:jc w:val="both"/>
        <w:rPr>
          <w:rFonts w:ascii="Times New Roman" w:hAnsi="Times New Roman" w:cs="Times New Roman"/>
        </w:rPr>
      </w:pPr>
      <w:r w:rsidRPr="0059536A">
        <w:rPr>
          <w:rFonts w:ascii="Times New Roman" w:hAnsi="Times New Roman" w:cs="Times New Roman"/>
        </w:rPr>
        <w:t xml:space="preserve">Защита информации является составной частью работ по созданию и эксплуатации </w:t>
      </w:r>
      <w:proofErr w:type="spellStart"/>
      <w:r w:rsidRPr="0059536A">
        <w:rPr>
          <w:rFonts w:ascii="Times New Roman" w:hAnsi="Times New Roman" w:cs="Times New Roman"/>
        </w:rPr>
        <w:t>ИСПДн</w:t>
      </w:r>
      <w:proofErr w:type="spellEnd"/>
      <w:r w:rsidRPr="0059536A">
        <w:rPr>
          <w:rFonts w:ascii="Times New Roman" w:hAnsi="Times New Roman" w:cs="Times New Roman"/>
        </w:rPr>
        <w:t xml:space="preserve"> и должна осуществляться в установленном настоящей Политикой порядке и реализовываться в виде системы (подсистемы) защиты </w:t>
      </w:r>
      <w:proofErr w:type="spellStart"/>
      <w:r w:rsidRPr="0059536A">
        <w:rPr>
          <w:rFonts w:ascii="Times New Roman" w:hAnsi="Times New Roman" w:cs="Times New Roman"/>
        </w:rPr>
        <w:t>ПДн</w:t>
      </w:r>
      <w:proofErr w:type="spellEnd"/>
      <w:r w:rsidRPr="0059536A">
        <w:rPr>
          <w:rFonts w:ascii="Times New Roman" w:hAnsi="Times New Roman" w:cs="Times New Roman"/>
        </w:rPr>
        <w:t>.</w:t>
      </w:r>
    </w:p>
    <w:p w:rsidR="00624B4E" w:rsidRPr="0059536A" w:rsidRDefault="00624B4E" w:rsidP="00624B4E">
      <w:pPr>
        <w:spacing w:before="28" w:after="28"/>
        <w:jc w:val="both"/>
        <w:rPr>
          <w:rFonts w:ascii="Times New Roman" w:hAnsi="Times New Roman" w:cs="Times New Roman"/>
        </w:rPr>
      </w:pPr>
      <w:r w:rsidRPr="0059536A">
        <w:rPr>
          <w:rFonts w:ascii="Times New Roman" w:hAnsi="Times New Roman" w:cs="Times New Roman"/>
        </w:rPr>
        <w:t>Защита информации должна осуществляться посредством выполнения комплекса мероприятий по предотвращению утечки информации по техническим каналам, за счет НСД к ней, по предупреждению преднамеренных программно - технических воздействий с целью нарушения целостности (уничтожения, искажения) информации в процессе ее обработки, передачи и хранения, нарушения ее санкционированной доступности и работоспособности ТС.</w:t>
      </w:r>
    </w:p>
    <w:p w:rsidR="00624B4E" w:rsidRPr="0059536A" w:rsidRDefault="00624B4E" w:rsidP="00624B4E">
      <w:pPr>
        <w:spacing w:before="28" w:after="28"/>
        <w:jc w:val="both"/>
        <w:rPr>
          <w:rFonts w:ascii="Times New Roman" w:hAnsi="Times New Roman" w:cs="Times New Roman"/>
        </w:rPr>
      </w:pPr>
      <w:r w:rsidRPr="0059536A">
        <w:rPr>
          <w:rFonts w:ascii="Times New Roman" w:hAnsi="Times New Roman" w:cs="Times New Roman"/>
        </w:rPr>
        <w:t xml:space="preserve">В </w:t>
      </w:r>
      <w:proofErr w:type="spellStart"/>
      <w:r w:rsidRPr="0059536A">
        <w:rPr>
          <w:rFonts w:ascii="Times New Roman" w:hAnsi="Times New Roman" w:cs="Times New Roman"/>
        </w:rPr>
        <w:t>ИСПДн</w:t>
      </w:r>
      <w:proofErr w:type="spellEnd"/>
      <w:r w:rsidRPr="0059536A">
        <w:rPr>
          <w:rFonts w:ascii="Times New Roman" w:hAnsi="Times New Roman" w:cs="Times New Roman"/>
        </w:rPr>
        <w:t xml:space="preserve"> должны использоваться сертифицированные по требованиям </w:t>
      </w:r>
      <w:proofErr w:type="gramStart"/>
      <w:r w:rsidRPr="0059536A">
        <w:rPr>
          <w:rFonts w:ascii="Times New Roman" w:hAnsi="Times New Roman" w:cs="Times New Roman"/>
        </w:rPr>
        <w:t>безопасности информации средства защиты информации</w:t>
      </w:r>
      <w:proofErr w:type="gramEnd"/>
      <w:r w:rsidRPr="0059536A">
        <w:rPr>
          <w:rFonts w:ascii="Times New Roman" w:hAnsi="Times New Roman" w:cs="Times New Roman"/>
        </w:rPr>
        <w:t xml:space="preserve"> и (или) технические и организационные решения, исключающие утечку информации по техническим каналам, за счет НСД, предупреждающие нарушение целостности информации и ее санкционированной доступности.</w:t>
      </w:r>
    </w:p>
    <w:p w:rsidR="00624B4E" w:rsidRPr="0059536A" w:rsidRDefault="00624B4E" w:rsidP="00624B4E">
      <w:pPr>
        <w:spacing w:before="28" w:after="28"/>
        <w:jc w:val="both"/>
        <w:rPr>
          <w:rFonts w:ascii="Times New Roman" w:hAnsi="Times New Roman" w:cs="Times New Roman"/>
        </w:rPr>
      </w:pPr>
      <w:r w:rsidRPr="0059536A">
        <w:rPr>
          <w:rFonts w:ascii="Times New Roman" w:hAnsi="Times New Roman" w:cs="Times New Roman"/>
        </w:rPr>
        <w:t xml:space="preserve">Защита информации должна быть дифференцированной в зависимости от применяемых технических средств, обрабатывающих информацию, составляющую </w:t>
      </w:r>
      <w:proofErr w:type="spellStart"/>
      <w:r w:rsidRPr="0059536A">
        <w:rPr>
          <w:rFonts w:ascii="Times New Roman" w:hAnsi="Times New Roman" w:cs="Times New Roman"/>
        </w:rPr>
        <w:t>ПДн</w:t>
      </w:r>
      <w:proofErr w:type="spellEnd"/>
      <w:r w:rsidRPr="0059536A">
        <w:rPr>
          <w:rFonts w:ascii="Times New Roman" w:hAnsi="Times New Roman" w:cs="Times New Roman"/>
        </w:rPr>
        <w:t xml:space="preserve">, установленного уровня защищенности </w:t>
      </w:r>
      <w:proofErr w:type="spellStart"/>
      <w:r w:rsidRPr="0059536A">
        <w:rPr>
          <w:rFonts w:ascii="Times New Roman" w:hAnsi="Times New Roman" w:cs="Times New Roman"/>
        </w:rPr>
        <w:t>ИСПДн</w:t>
      </w:r>
      <w:proofErr w:type="spellEnd"/>
      <w:r w:rsidRPr="0059536A">
        <w:rPr>
          <w:rFonts w:ascii="Times New Roman" w:hAnsi="Times New Roman" w:cs="Times New Roman"/>
        </w:rPr>
        <w:t xml:space="preserve">, установленного класса </w:t>
      </w:r>
      <w:proofErr w:type="spellStart"/>
      <w:r w:rsidRPr="0059536A">
        <w:rPr>
          <w:rFonts w:ascii="Times New Roman" w:hAnsi="Times New Roman" w:cs="Times New Roman"/>
        </w:rPr>
        <w:t>ИСПДн</w:t>
      </w:r>
      <w:proofErr w:type="spellEnd"/>
      <w:r w:rsidRPr="0059536A">
        <w:rPr>
          <w:rFonts w:ascii="Times New Roman" w:hAnsi="Times New Roman" w:cs="Times New Roman"/>
        </w:rPr>
        <w:t xml:space="preserve"> и утвержденной для </w:t>
      </w:r>
      <w:proofErr w:type="spellStart"/>
      <w:r w:rsidRPr="0059536A">
        <w:rPr>
          <w:rFonts w:ascii="Times New Roman" w:hAnsi="Times New Roman" w:cs="Times New Roman"/>
        </w:rPr>
        <w:t>ИСПДн</w:t>
      </w:r>
      <w:proofErr w:type="spellEnd"/>
      <w:r w:rsidRPr="0059536A">
        <w:rPr>
          <w:rFonts w:ascii="Times New Roman" w:hAnsi="Times New Roman" w:cs="Times New Roman"/>
        </w:rPr>
        <w:t xml:space="preserve"> модели угроз.</w:t>
      </w:r>
    </w:p>
    <w:p w:rsidR="00624B4E" w:rsidRPr="0059536A" w:rsidRDefault="00624B4E" w:rsidP="00624B4E">
      <w:pPr>
        <w:spacing w:before="28" w:after="28"/>
        <w:jc w:val="both"/>
        <w:rPr>
          <w:rFonts w:ascii="Times New Roman" w:hAnsi="Times New Roman" w:cs="Times New Roman"/>
        </w:rPr>
      </w:pPr>
      <w:r w:rsidRPr="0059536A">
        <w:rPr>
          <w:rFonts w:ascii="Times New Roman" w:hAnsi="Times New Roman" w:cs="Times New Roman"/>
        </w:rPr>
        <w:t xml:space="preserve">Все используемые в </w:t>
      </w:r>
      <w:proofErr w:type="spellStart"/>
      <w:r w:rsidRPr="0059536A">
        <w:rPr>
          <w:rFonts w:ascii="Times New Roman" w:hAnsi="Times New Roman" w:cs="Times New Roman"/>
        </w:rPr>
        <w:t>ИСПДн</w:t>
      </w:r>
      <w:proofErr w:type="spellEnd"/>
      <w:r w:rsidRPr="0059536A">
        <w:rPr>
          <w:rFonts w:ascii="Times New Roman" w:hAnsi="Times New Roman" w:cs="Times New Roman"/>
        </w:rPr>
        <w:t xml:space="preserve"> средства защиты информации должны быть проверены на соответствие ограничениям и условиям эксплуатации, изложенным в сертификате соответствия, эксплуатационной документации или формуляре (для технических и программных средств защиты информации соответственно).</w:t>
      </w:r>
    </w:p>
    <w:p w:rsidR="00624B4E" w:rsidRPr="0059536A" w:rsidRDefault="00624B4E" w:rsidP="00624B4E">
      <w:pPr>
        <w:spacing w:before="28" w:after="28"/>
        <w:jc w:val="both"/>
        <w:rPr>
          <w:rFonts w:ascii="Times New Roman" w:hAnsi="Times New Roman" w:cs="Times New Roman"/>
        </w:rPr>
      </w:pPr>
      <w:r w:rsidRPr="0059536A">
        <w:rPr>
          <w:rFonts w:ascii="Times New Roman" w:hAnsi="Times New Roman" w:cs="Times New Roman"/>
        </w:rPr>
        <w:t xml:space="preserve">Обработка информации составляющей </w:t>
      </w:r>
      <w:proofErr w:type="spellStart"/>
      <w:r w:rsidRPr="0059536A">
        <w:rPr>
          <w:rFonts w:ascii="Times New Roman" w:hAnsi="Times New Roman" w:cs="Times New Roman"/>
        </w:rPr>
        <w:t>ПДн</w:t>
      </w:r>
      <w:proofErr w:type="spellEnd"/>
      <w:r w:rsidRPr="0059536A">
        <w:rPr>
          <w:rFonts w:ascii="Times New Roman" w:hAnsi="Times New Roman" w:cs="Times New Roman"/>
        </w:rPr>
        <w:t xml:space="preserve"> осуществляется на основании письменного разрешения (приказа) руководителя образовательного учреждения, в котором эксплуатируется </w:t>
      </w:r>
      <w:proofErr w:type="spellStart"/>
      <w:r w:rsidRPr="0059536A">
        <w:rPr>
          <w:rFonts w:ascii="Times New Roman" w:hAnsi="Times New Roman" w:cs="Times New Roman"/>
        </w:rPr>
        <w:t>ИСПДн</w:t>
      </w:r>
      <w:proofErr w:type="spellEnd"/>
      <w:r w:rsidRPr="0059536A">
        <w:rPr>
          <w:rFonts w:ascii="Times New Roman" w:hAnsi="Times New Roman" w:cs="Times New Roman"/>
        </w:rPr>
        <w:t>.</w:t>
      </w:r>
    </w:p>
    <w:p w:rsidR="00624B4E" w:rsidRPr="0059536A" w:rsidRDefault="00624B4E" w:rsidP="00624B4E">
      <w:pPr>
        <w:spacing w:before="28" w:after="28"/>
        <w:jc w:val="both"/>
        <w:rPr>
          <w:rFonts w:ascii="Times New Roman" w:hAnsi="Times New Roman" w:cs="Times New Roman"/>
        </w:rPr>
      </w:pPr>
      <w:r w:rsidRPr="0059536A">
        <w:rPr>
          <w:rFonts w:ascii="Times New Roman" w:hAnsi="Times New Roman" w:cs="Times New Roman"/>
        </w:rPr>
        <w:t xml:space="preserve">Ответственность за обеспечение выполнения установленных требований по защите информации возлагается на директора Школы, в котором создается (совершенствуется) и эксплуатируется </w:t>
      </w:r>
      <w:proofErr w:type="spellStart"/>
      <w:r w:rsidRPr="0059536A">
        <w:rPr>
          <w:rFonts w:ascii="Times New Roman" w:hAnsi="Times New Roman" w:cs="Times New Roman"/>
        </w:rPr>
        <w:t>ИСПДн</w:t>
      </w:r>
      <w:proofErr w:type="spellEnd"/>
      <w:r w:rsidRPr="0059536A">
        <w:rPr>
          <w:rFonts w:ascii="Times New Roman" w:hAnsi="Times New Roman" w:cs="Times New Roman"/>
        </w:rPr>
        <w:t>.</w:t>
      </w:r>
    </w:p>
    <w:p w:rsidR="00624B4E" w:rsidRPr="0059536A" w:rsidRDefault="00624B4E" w:rsidP="00624B4E">
      <w:pPr>
        <w:spacing w:before="28" w:after="28"/>
        <w:jc w:val="both"/>
        <w:rPr>
          <w:rFonts w:ascii="Times New Roman" w:hAnsi="Times New Roman" w:cs="Times New Roman"/>
          <w:b/>
          <w:bCs/>
        </w:rPr>
      </w:pPr>
      <w:r w:rsidRPr="0059536A">
        <w:rPr>
          <w:rFonts w:ascii="Times New Roman" w:hAnsi="Times New Roman" w:cs="Times New Roman"/>
        </w:rPr>
        <w:t xml:space="preserve">Все </w:t>
      </w:r>
      <w:proofErr w:type="spellStart"/>
      <w:r w:rsidRPr="0059536A">
        <w:rPr>
          <w:rFonts w:ascii="Times New Roman" w:hAnsi="Times New Roman" w:cs="Times New Roman"/>
        </w:rPr>
        <w:t>ИСПДн</w:t>
      </w:r>
      <w:proofErr w:type="spellEnd"/>
      <w:r w:rsidRPr="0059536A">
        <w:rPr>
          <w:rFonts w:ascii="Times New Roman" w:hAnsi="Times New Roman" w:cs="Times New Roman"/>
        </w:rPr>
        <w:t xml:space="preserve"> должны пройти оценку эффективности принимаемых мер по обеспечению безопасности </w:t>
      </w:r>
      <w:proofErr w:type="spellStart"/>
      <w:r w:rsidRPr="0059536A">
        <w:rPr>
          <w:rFonts w:ascii="Times New Roman" w:hAnsi="Times New Roman" w:cs="Times New Roman"/>
        </w:rPr>
        <w:t>ПДн</w:t>
      </w:r>
      <w:proofErr w:type="spellEnd"/>
      <w:r w:rsidRPr="0059536A">
        <w:rPr>
          <w:rFonts w:ascii="Times New Roman" w:hAnsi="Times New Roman" w:cs="Times New Roman"/>
        </w:rPr>
        <w:t xml:space="preserve"> до начала обработки информации составляющей </w:t>
      </w:r>
      <w:proofErr w:type="spellStart"/>
      <w:r w:rsidRPr="0059536A">
        <w:rPr>
          <w:rFonts w:ascii="Times New Roman" w:hAnsi="Times New Roman" w:cs="Times New Roman"/>
        </w:rPr>
        <w:t>ПДн</w:t>
      </w:r>
      <w:proofErr w:type="spellEnd"/>
      <w:r w:rsidRPr="0059536A">
        <w:rPr>
          <w:rFonts w:ascii="Times New Roman" w:hAnsi="Times New Roman" w:cs="Times New Roman"/>
        </w:rPr>
        <w:t>.</w:t>
      </w:r>
    </w:p>
    <w:p w:rsidR="00624B4E" w:rsidRPr="0059536A" w:rsidRDefault="00624B4E" w:rsidP="00624B4E">
      <w:pPr>
        <w:numPr>
          <w:ilvl w:val="0"/>
          <w:numId w:val="5"/>
        </w:numPr>
        <w:suppressAutoHyphens/>
        <w:spacing w:before="28" w:after="28" w:line="100" w:lineRule="atLeast"/>
        <w:jc w:val="both"/>
        <w:rPr>
          <w:rFonts w:ascii="Times New Roman" w:hAnsi="Times New Roman" w:cs="Times New Roman"/>
        </w:rPr>
      </w:pPr>
      <w:r w:rsidRPr="0059536A">
        <w:rPr>
          <w:rFonts w:ascii="Times New Roman" w:hAnsi="Times New Roman" w:cs="Times New Roman"/>
          <w:b/>
          <w:bCs/>
        </w:rPr>
        <w:t>Порядок организации и проведения работ по защите информации</w:t>
      </w:r>
      <w:r w:rsidRPr="0059536A">
        <w:rPr>
          <w:rFonts w:ascii="Times New Roman" w:hAnsi="Times New Roman" w:cs="Times New Roman"/>
        </w:rPr>
        <w:t> </w:t>
      </w:r>
    </w:p>
    <w:p w:rsidR="00624B4E" w:rsidRPr="0059536A" w:rsidRDefault="00624B4E" w:rsidP="00624B4E">
      <w:pPr>
        <w:spacing w:before="28" w:after="28"/>
        <w:jc w:val="both"/>
        <w:rPr>
          <w:rFonts w:ascii="Times New Roman" w:hAnsi="Times New Roman" w:cs="Times New Roman"/>
        </w:rPr>
      </w:pPr>
      <w:r w:rsidRPr="0059536A">
        <w:rPr>
          <w:rFonts w:ascii="Times New Roman" w:hAnsi="Times New Roman" w:cs="Times New Roman"/>
        </w:rPr>
        <w:t xml:space="preserve">Организация работ по защите информации возлагается на директора Школы, осуществляющего разработку (модернизацию) и (или) эксплуатацию </w:t>
      </w:r>
      <w:proofErr w:type="spellStart"/>
      <w:r w:rsidRPr="0059536A">
        <w:rPr>
          <w:rFonts w:ascii="Times New Roman" w:hAnsi="Times New Roman" w:cs="Times New Roman"/>
        </w:rPr>
        <w:t>ИСПДн</w:t>
      </w:r>
      <w:proofErr w:type="spellEnd"/>
      <w:r w:rsidRPr="0059536A">
        <w:rPr>
          <w:rFonts w:ascii="Times New Roman" w:hAnsi="Times New Roman" w:cs="Times New Roman"/>
        </w:rPr>
        <w:t>.</w:t>
      </w:r>
    </w:p>
    <w:p w:rsidR="00624B4E" w:rsidRPr="0059536A" w:rsidRDefault="00624B4E" w:rsidP="00624B4E">
      <w:pPr>
        <w:spacing w:before="28" w:after="28"/>
        <w:jc w:val="both"/>
        <w:rPr>
          <w:rFonts w:ascii="Times New Roman" w:hAnsi="Times New Roman" w:cs="Times New Roman"/>
        </w:rPr>
      </w:pPr>
      <w:r w:rsidRPr="0059536A">
        <w:rPr>
          <w:rFonts w:ascii="Times New Roman" w:hAnsi="Times New Roman" w:cs="Times New Roman"/>
        </w:rPr>
        <w:t xml:space="preserve">Организация и проведение работ по защите информации, составляющей </w:t>
      </w:r>
      <w:proofErr w:type="spellStart"/>
      <w:r w:rsidRPr="0059536A">
        <w:rPr>
          <w:rFonts w:ascii="Times New Roman" w:hAnsi="Times New Roman" w:cs="Times New Roman"/>
        </w:rPr>
        <w:t>ПДн</w:t>
      </w:r>
      <w:proofErr w:type="spellEnd"/>
      <w:r w:rsidRPr="0059536A">
        <w:rPr>
          <w:rFonts w:ascii="Times New Roman" w:hAnsi="Times New Roman" w:cs="Times New Roman"/>
        </w:rPr>
        <w:t xml:space="preserve"> на различных стадиях разработки, внедрения и эксплуатации </w:t>
      </w:r>
      <w:proofErr w:type="spellStart"/>
      <w:r w:rsidRPr="0059536A">
        <w:rPr>
          <w:rFonts w:ascii="Times New Roman" w:hAnsi="Times New Roman" w:cs="Times New Roman"/>
        </w:rPr>
        <w:t>ИСПДн</w:t>
      </w:r>
      <w:proofErr w:type="spellEnd"/>
      <w:r w:rsidRPr="0059536A">
        <w:rPr>
          <w:rFonts w:ascii="Times New Roman" w:hAnsi="Times New Roman" w:cs="Times New Roman"/>
        </w:rPr>
        <w:t xml:space="preserve"> определяется действующими в РФ нормативными документами и настоящим документом.</w:t>
      </w:r>
    </w:p>
    <w:p w:rsidR="00624B4E" w:rsidRPr="0059536A" w:rsidRDefault="00624B4E" w:rsidP="00624B4E">
      <w:pPr>
        <w:spacing w:before="28" w:after="28"/>
        <w:jc w:val="both"/>
        <w:rPr>
          <w:rFonts w:ascii="Times New Roman" w:hAnsi="Times New Roman" w:cs="Times New Roman"/>
        </w:rPr>
      </w:pPr>
      <w:r w:rsidRPr="0059536A">
        <w:rPr>
          <w:rFonts w:ascii="Times New Roman" w:hAnsi="Times New Roman" w:cs="Times New Roman"/>
        </w:rPr>
        <w:t xml:space="preserve">Проведение работ по защите информации, составляющей </w:t>
      </w:r>
      <w:proofErr w:type="spellStart"/>
      <w:r w:rsidRPr="0059536A">
        <w:rPr>
          <w:rFonts w:ascii="Times New Roman" w:hAnsi="Times New Roman" w:cs="Times New Roman"/>
        </w:rPr>
        <w:t>ПДн</w:t>
      </w:r>
      <w:proofErr w:type="spellEnd"/>
      <w:r w:rsidRPr="0059536A">
        <w:rPr>
          <w:rFonts w:ascii="Times New Roman" w:hAnsi="Times New Roman" w:cs="Times New Roman"/>
        </w:rPr>
        <w:t xml:space="preserve">, осуществляется силами Школы, в которой создается (совершенствуется) </w:t>
      </w:r>
      <w:proofErr w:type="spellStart"/>
      <w:r w:rsidRPr="0059536A">
        <w:rPr>
          <w:rFonts w:ascii="Times New Roman" w:hAnsi="Times New Roman" w:cs="Times New Roman"/>
        </w:rPr>
        <w:t>ИСПДн</w:t>
      </w:r>
      <w:proofErr w:type="spellEnd"/>
      <w:r w:rsidRPr="0059536A">
        <w:rPr>
          <w:rFonts w:ascii="Times New Roman" w:hAnsi="Times New Roman" w:cs="Times New Roman"/>
        </w:rPr>
        <w:t>.</w:t>
      </w:r>
    </w:p>
    <w:p w:rsidR="00624B4E" w:rsidRPr="0059536A" w:rsidRDefault="00624B4E" w:rsidP="00624B4E">
      <w:pPr>
        <w:spacing w:before="28" w:after="28"/>
        <w:jc w:val="both"/>
        <w:rPr>
          <w:rFonts w:ascii="Times New Roman" w:hAnsi="Times New Roman" w:cs="Times New Roman"/>
        </w:rPr>
      </w:pPr>
      <w:r w:rsidRPr="0059536A">
        <w:rPr>
          <w:rFonts w:ascii="Times New Roman" w:hAnsi="Times New Roman" w:cs="Times New Roman"/>
        </w:rPr>
        <w:t>Стадии создания системы защиты информации:</w:t>
      </w:r>
    </w:p>
    <w:p w:rsidR="00624B4E" w:rsidRPr="0059536A" w:rsidRDefault="00624B4E" w:rsidP="00624B4E">
      <w:pPr>
        <w:numPr>
          <w:ilvl w:val="0"/>
          <w:numId w:val="6"/>
        </w:numPr>
        <w:suppressAutoHyphens/>
        <w:spacing w:before="28" w:after="28" w:line="100" w:lineRule="atLeast"/>
        <w:jc w:val="both"/>
        <w:rPr>
          <w:rFonts w:ascii="Times New Roman" w:hAnsi="Times New Roman" w:cs="Times New Roman"/>
        </w:rPr>
      </w:pPr>
      <w:proofErr w:type="spellStart"/>
      <w:r w:rsidRPr="0059536A">
        <w:rPr>
          <w:rFonts w:ascii="Times New Roman" w:hAnsi="Times New Roman" w:cs="Times New Roman"/>
        </w:rPr>
        <w:t>Предпроектная</w:t>
      </w:r>
      <w:proofErr w:type="spellEnd"/>
      <w:r w:rsidRPr="0059536A">
        <w:rPr>
          <w:rFonts w:ascii="Times New Roman" w:hAnsi="Times New Roman" w:cs="Times New Roman"/>
        </w:rPr>
        <w:t xml:space="preserve"> стадия — включает </w:t>
      </w:r>
      <w:proofErr w:type="spellStart"/>
      <w:r w:rsidRPr="0059536A">
        <w:rPr>
          <w:rFonts w:ascii="Times New Roman" w:hAnsi="Times New Roman" w:cs="Times New Roman"/>
        </w:rPr>
        <w:t>предпроектное</w:t>
      </w:r>
      <w:proofErr w:type="spellEnd"/>
      <w:r w:rsidRPr="0059536A">
        <w:rPr>
          <w:rFonts w:ascii="Times New Roman" w:hAnsi="Times New Roman" w:cs="Times New Roman"/>
        </w:rPr>
        <w:t xml:space="preserve"> обследование создаваемой </w:t>
      </w:r>
      <w:proofErr w:type="spellStart"/>
      <w:r w:rsidRPr="0059536A">
        <w:rPr>
          <w:rFonts w:ascii="Times New Roman" w:hAnsi="Times New Roman" w:cs="Times New Roman"/>
        </w:rPr>
        <w:t>ИСПДн</w:t>
      </w:r>
      <w:proofErr w:type="spellEnd"/>
      <w:r w:rsidRPr="0059536A">
        <w:rPr>
          <w:rFonts w:ascii="Times New Roman" w:hAnsi="Times New Roman" w:cs="Times New Roman"/>
        </w:rPr>
        <w:t xml:space="preserve">, разработку аналитического </w:t>
      </w:r>
      <w:proofErr w:type="gramStart"/>
      <w:r w:rsidRPr="0059536A">
        <w:rPr>
          <w:rFonts w:ascii="Times New Roman" w:hAnsi="Times New Roman" w:cs="Times New Roman"/>
        </w:rPr>
        <w:t>обоснования необходимости создания системы защиты информации</w:t>
      </w:r>
      <w:proofErr w:type="gramEnd"/>
      <w:r w:rsidRPr="0059536A">
        <w:rPr>
          <w:rFonts w:ascii="Times New Roman" w:hAnsi="Times New Roman" w:cs="Times New Roman"/>
        </w:rPr>
        <w:t xml:space="preserve"> и технического  задания на ее создание.</w:t>
      </w:r>
    </w:p>
    <w:p w:rsidR="00624B4E" w:rsidRPr="0059536A" w:rsidRDefault="00624B4E" w:rsidP="00624B4E">
      <w:pPr>
        <w:numPr>
          <w:ilvl w:val="0"/>
          <w:numId w:val="6"/>
        </w:numPr>
        <w:suppressAutoHyphens/>
        <w:spacing w:before="28" w:after="28" w:line="100" w:lineRule="atLeast"/>
        <w:jc w:val="both"/>
        <w:rPr>
          <w:rFonts w:ascii="Times New Roman" w:hAnsi="Times New Roman" w:cs="Times New Roman"/>
        </w:rPr>
      </w:pPr>
      <w:r w:rsidRPr="0059536A">
        <w:rPr>
          <w:rFonts w:ascii="Times New Roman" w:hAnsi="Times New Roman" w:cs="Times New Roman"/>
        </w:rPr>
        <w:t xml:space="preserve">Стадия проектирования (разработки проектов) и реализации </w:t>
      </w:r>
      <w:proofErr w:type="spellStart"/>
      <w:r w:rsidRPr="0059536A">
        <w:rPr>
          <w:rFonts w:ascii="Times New Roman" w:hAnsi="Times New Roman" w:cs="Times New Roman"/>
        </w:rPr>
        <w:t>ИСПДн</w:t>
      </w:r>
      <w:proofErr w:type="spellEnd"/>
      <w:r w:rsidRPr="0059536A">
        <w:rPr>
          <w:rFonts w:ascii="Times New Roman" w:hAnsi="Times New Roman" w:cs="Times New Roman"/>
        </w:rPr>
        <w:t xml:space="preserve"> — включает разработку </w:t>
      </w:r>
      <w:proofErr w:type="spellStart"/>
      <w:r w:rsidRPr="0059536A">
        <w:rPr>
          <w:rFonts w:ascii="Times New Roman" w:hAnsi="Times New Roman" w:cs="Times New Roman"/>
        </w:rPr>
        <w:t>СЗПДн</w:t>
      </w:r>
      <w:proofErr w:type="spellEnd"/>
      <w:r w:rsidRPr="0059536A">
        <w:rPr>
          <w:rFonts w:ascii="Times New Roman" w:hAnsi="Times New Roman" w:cs="Times New Roman"/>
        </w:rPr>
        <w:t xml:space="preserve"> в составе </w:t>
      </w:r>
      <w:proofErr w:type="spellStart"/>
      <w:r w:rsidRPr="0059536A">
        <w:rPr>
          <w:rFonts w:ascii="Times New Roman" w:hAnsi="Times New Roman" w:cs="Times New Roman"/>
        </w:rPr>
        <w:t>ИСПДн</w:t>
      </w:r>
      <w:proofErr w:type="spellEnd"/>
      <w:r w:rsidRPr="0059536A">
        <w:rPr>
          <w:rFonts w:ascii="Times New Roman" w:hAnsi="Times New Roman" w:cs="Times New Roman"/>
        </w:rPr>
        <w:t>.</w:t>
      </w:r>
    </w:p>
    <w:p w:rsidR="00624B4E" w:rsidRPr="0059536A" w:rsidRDefault="00624B4E" w:rsidP="00624B4E">
      <w:pPr>
        <w:numPr>
          <w:ilvl w:val="0"/>
          <w:numId w:val="6"/>
        </w:numPr>
        <w:suppressAutoHyphens/>
        <w:spacing w:before="28" w:after="28" w:line="100" w:lineRule="atLeast"/>
        <w:jc w:val="both"/>
        <w:rPr>
          <w:rFonts w:ascii="Times New Roman" w:hAnsi="Times New Roman" w:cs="Times New Roman"/>
          <w:b/>
          <w:bCs/>
        </w:rPr>
      </w:pPr>
      <w:r w:rsidRPr="0059536A">
        <w:rPr>
          <w:rFonts w:ascii="Times New Roman" w:hAnsi="Times New Roman" w:cs="Times New Roman"/>
        </w:rPr>
        <w:lastRenderedPageBreak/>
        <w:t xml:space="preserve">Стадия ввода в действие системы </w:t>
      </w:r>
      <w:proofErr w:type="spellStart"/>
      <w:r w:rsidRPr="0059536A">
        <w:rPr>
          <w:rFonts w:ascii="Times New Roman" w:hAnsi="Times New Roman" w:cs="Times New Roman"/>
        </w:rPr>
        <w:t>СЗПДн</w:t>
      </w:r>
      <w:proofErr w:type="spellEnd"/>
      <w:r w:rsidRPr="0059536A">
        <w:rPr>
          <w:rFonts w:ascii="Times New Roman" w:hAnsi="Times New Roman" w:cs="Times New Roman"/>
        </w:rPr>
        <w:t xml:space="preserve"> — включает опытную эксплуатацию и приемо-сдаточные испытания средств защиты информации, а также оценку эффективности принимаемых мер по обеспечению безопасности </w:t>
      </w:r>
      <w:proofErr w:type="spellStart"/>
      <w:r w:rsidRPr="0059536A">
        <w:rPr>
          <w:rFonts w:ascii="Times New Roman" w:hAnsi="Times New Roman" w:cs="Times New Roman"/>
        </w:rPr>
        <w:t>ПДн</w:t>
      </w:r>
      <w:proofErr w:type="spellEnd"/>
      <w:r w:rsidRPr="0059536A">
        <w:rPr>
          <w:rFonts w:ascii="Times New Roman" w:hAnsi="Times New Roman" w:cs="Times New Roman"/>
        </w:rPr>
        <w:t>.</w:t>
      </w:r>
    </w:p>
    <w:p w:rsidR="00624B4E" w:rsidRPr="0059536A" w:rsidRDefault="00624B4E" w:rsidP="00624B4E">
      <w:pPr>
        <w:numPr>
          <w:ilvl w:val="0"/>
          <w:numId w:val="7"/>
        </w:numPr>
        <w:suppressAutoHyphens/>
        <w:spacing w:before="28" w:after="28" w:line="100" w:lineRule="atLeast"/>
        <w:jc w:val="both"/>
        <w:rPr>
          <w:rFonts w:ascii="Times New Roman" w:hAnsi="Times New Roman" w:cs="Times New Roman"/>
        </w:rPr>
      </w:pPr>
      <w:r w:rsidRPr="0059536A">
        <w:rPr>
          <w:rFonts w:ascii="Times New Roman" w:hAnsi="Times New Roman" w:cs="Times New Roman"/>
          <w:b/>
          <w:bCs/>
        </w:rPr>
        <w:t xml:space="preserve">Порядок обеспечения защиты информации при эксплуатации </w:t>
      </w:r>
      <w:proofErr w:type="spellStart"/>
      <w:r w:rsidRPr="0059536A">
        <w:rPr>
          <w:rFonts w:ascii="Times New Roman" w:hAnsi="Times New Roman" w:cs="Times New Roman"/>
          <w:b/>
          <w:bCs/>
        </w:rPr>
        <w:t>ИСПДн</w:t>
      </w:r>
      <w:proofErr w:type="spellEnd"/>
    </w:p>
    <w:p w:rsidR="00624B4E" w:rsidRPr="0059536A" w:rsidRDefault="00624B4E" w:rsidP="00624B4E">
      <w:pPr>
        <w:spacing w:before="28" w:after="28"/>
        <w:jc w:val="both"/>
        <w:rPr>
          <w:rFonts w:ascii="Times New Roman" w:hAnsi="Times New Roman" w:cs="Times New Roman"/>
        </w:rPr>
      </w:pPr>
      <w:r w:rsidRPr="0059536A">
        <w:rPr>
          <w:rFonts w:ascii="Times New Roman" w:hAnsi="Times New Roman" w:cs="Times New Roman"/>
        </w:rPr>
        <w:t xml:space="preserve">Эксплуатация </w:t>
      </w:r>
      <w:proofErr w:type="spellStart"/>
      <w:r w:rsidRPr="0059536A">
        <w:rPr>
          <w:rFonts w:ascii="Times New Roman" w:hAnsi="Times New Roman" w:cs="Times New Roman"/>
        </w:rPr>
        <w:t>ИСПДн</w:t>
      </w:r>
      <w:proofErr w:type="spellEnd"/>
      <w:r w:rsidRPr="0059536A">
        <w:rPr>
          <w:rFonts w:ascii="Times New Roman" w:hAnsi="Times New Roman" w:cs="Times New Roman"/>
        </w:rPr>
        <w:t xml:space="preserve"> должна осуществляться в полном соответствии с утвержденной проектной, организационно-распорядительной и эксплуатационной документацией </w:t>
      </w:r>
      <w:proofErr w:type="spellStart"/>
      <w:r w:rsidRPr="0059536A">
        <w:rPr>
          <w:rFonts w:ascii="Times New Roman" w:hAnsi="Times New Roman" w:cs="Times New Roman"/>
        </w:rPr>
        <w:t>ИСПДн</w:t>
      </w:r>
      <w:proofErr w:type="spellEnd"/>
      <w:r w:rsidRPr="0059536A">
        <w:rPr>
          <w:rFonts w:ascii="Times New Roman" w:hAnsi="Times New Roman" w:cs="Times New Roman"/>
        </w:rPr>
        <w:t>.</w:t>
      </w:r>
    </w:p>
    <w:p w:rsidR="00624B4E" w:rsidRPr="0059536A" w:rsidRDefault="00624B4E" w:rsidP="00624B4E">
      <w:pPr>
        <w:spacing w:before="28" w:after="28"/>
        <w:jc w:val="both"/>
        <w:rPr>
          <w:rFonts w:ascii="Times New Roman" w:hAnsi="Times New Roman" w:cs="Times New Roman"/>
        </w:rPr>
      </w:pPr>
      <w:r w:rsidRPr="0059536A">
        <w:rPr>
          <w:rFonts w:ascii="Times New Roman" w:hAnsi="Times New Roman" w:cs="Times New Roman"/>
        </w:rPr>
        <w:t xml:space="preserve">Ответственность за обеспечение защиты информации в процессе эксплуатации </w:t>
      </w:r>
      <w:proofErr w:type="spellStart"/>
      <w:r w:rsidRPr="0059536A">
        <w:rPr>
          <w:rFonts w:ascii="Times New Roman" w:hAnsi="Times New Roman" w:cs="Times New Roman"/>
        </w:rPr>
        <w:t>ИСПДн</w:t>
      </w:r>
      <w:proofErr w:type="spellEnd"/>
      <w:r w:rsidRPr="0059536A">
        <w:rPr>
          <w:rFonts w:ascii="Times New Roman" w:hAnsi="Times New Roman" w:cs="Times New Roman"/>
        </w:rPr>
        <w:t xml:space="preserve"> возлагается на руководителя образовательного учреждения, в ведении которого находится эта </w:t>
      </w:r>
      <w:proofErr w:type="spellStart"/>
      <w:r w:rsidRPr="0059536A">
        <w:rPr>
          <w:rFonts w:ascii="Times New Roman" w:hAnsi="Times New Roman" w:cs="Times New Roman"/>
        </w:rPr>
        <w:t>ИСПДн</w:t>
      </w:r>
      <w:proofErr w:type="spellEnd"/>
      <w:r w:rsidRPr="0059536A">
        <w:rPr>
          <w:rFonts w:ascii="Times New Roman" w:hAnsi="Times New Roman" w:cs="Times New Roman"/>
        </w:rPr>
        <w:t>.</w:t>
      </w:r>
    </w:p>
    <w:p w:rsidR="00624B4E" w:rsidRPr="0059536A" w:rsidRDefault="00624B4E" w:rsidP="00624B4E">
      <w:pPr>
        <w:spacing w:before="28" w:after="28"/>
        <w:jc w:val="both"/>
        <w:rPr>
          <w:rFonts w:ascii="Times New Roman" w:hAnsi="Times New Roman" w:cs="Times New Roman"/>
        </w:rPr>
      </w:pPr>
      <w:r w:rsidRPr="0059536A">
        <w:rPr>
          <w:rFonts w:ascii="Times New Roman" w:hAnsi="Times New Roman" w:cs="Times New Roman"/>
        </w:rPr>
        <w:t xml:space="preserve">Ответственность за соблюдение установленных требований по защите информации при ее обработке в </w:t>
      </w:r>
      <w:proofErr w:type="spellStart"/>
      <w:r w:rsidRPr="0059536A">
        <w:rPr>
          <w:rFonts w:ascii="Times New Roman" w:hAnsi="Times New Roman" w:cs="Times New Roman"/>
        </w:rPr>
        <w:t>ИСПДн</w:t>
      </w:r>
      <w:proofErr w:type="spellEnd"/>
      <w:r w:rsidRPr="0059536A">
        <w:rPr>
          <w:rFonts w:ascii="Times New Roman" w:hAnsi="Times New Roman" w:cs="Times New Roman"/>
        </w:rPr>
        <w:t xml:space="preserve"> возлагается на непосредственных исполнителей </w:t>
      </w:r>
      <w:proofErr w:type="spellStart"/>
      <w:r w:rsidRPr="0059536A">
        <w:rPr>
          <w:rFonts w:ascii="Times New Roman" w:hAnsi="Times New Roman" w:cs="Times New Roman"/>
        </w:rPr>
        <w:t>ИСПДн</w:t>
      </w:r>
      <w:proofErr w:type="spellEnd"/>
      <w:r w:rsidRPr="0059536A">
        <w:rPr>
          <w:rFonts w:ascii="Times New Roman" w:hAnsi="Times New Roman" w:cs="Times New Roman"/>
        </w:rPr>
        <w:t xml:space="preserve"> (пользователей, администраторов, обслуживающий персонал).</w:t>
      </w:r>
    </w:p>
    <w:p w:rsidR="00624B4E" w:rsidRPr="0059536A" w:rsidRDefault="00624B4E" w:rsidP="00624B4E">
      <w:pPr>
        <w:spacing w:before="28" w:after="28"/>
        <w:jc w:val="both"/>
        <w:rPr>
          <w:rFonts w:ascii="Times New Roman" w:hAnsi="Times New Roman" w:cs="Times New Roman"/>
          <w:b/>
          <w:bCs/>
        </w:rPr>
      </w:pPr>
      <w:r w:rsidRPr="0059536A">
        <w:rPr>
          <w:rFonts w:ascii="Times New Roman" w:hAnsi="Times New Roman" w:cs="Times New Roman"/>
        </w:rPr>
        <w:t xml:space="preserve">За нарушение установленных требований по защите информации руководитель образовательного учреждения, в ведении которого находится </w:t>
      </w:r>
      <w:proofErr w:type="spellStart"/>
      <w:r w:rsidRPr="0059536A">
        <w:rPr>
          <w:rFonts w:ascii="Times New Roman" w:hAnsi="Times New Roman" w:cs="Times New Roman"/>
        </w:rPr>
        <w:t>ИСПДн</w:t>
      </w:r>
      <w:proofErr w:type="spellEnd"/>
      <w:r w:rsidRPr="0059536A">
        <w:rPr>
          <w:rFonts w:ascii="Times New Roman" w:hAnsi="Times New Roman" w:cs="Times New Roman"/>
        </w:rPr>
        <w:t xml:space="preserve"> и (или) непосредственный исполнитель привлекаются к ответственности в соответствии с действующим в РФ законодательством.</w:t>
      </w:r>
    </w:p>
    <w:p w:rsidR="00624B4E" w:rsidRPr="0059536A" w:rsidRDefault="00624B4E" w:rsidP="00624B4E">
      <w:pPr>
        <w:numPr>
          <w:ilvl w:val="0"/>
          <w:numId w:val="8"/>
        </w:numPr>
        <w:suppressAutoHyphens/>
        <w:spacing w:before="28" w:after="28" w:line="100" w:lineRule="atLeast"/>
        <w:jc w:val="both"/>
        <w:rPr>
          <w:rFonts w:ascii="Times New Roman" w:hAnsi="Times New Roman" w:cs="Times New Roman"/>
        </w:rPr>
      </w:pPr>
      <w:r w:rsidRPr="0059536A">
        <w:rPr>
          <w:rFonts w:ascii="Times New Roman" w:hAnsi="Times New Roman" w:cs="Times New Roman"/>
          <w:b/>
          <w:bCs/>
        </w:rPr>
        <w:t>Порядок организации делопроизводства, хранения и обращения накопителей и носителей информации</w:t>
      </w:r>
    </w:p>
    <w:p w:rsidR="00624B4E" w:rsidRPr="0059536A" w:rsidRDefault="00624B4E" w:rsidP="00624B4E">
      <w:pPr>
        <w:spacing w:before="28" w:after="28"/>
        <w:jc w:val="both"/>
        <w:rPr>
          <w:rFonts w:ascii="Times New Roman" w:hAnsi="Times New Roman" w:cs="Times New Roman"/>
        </w:rPr>
      </w:pPr>
      <w:r w:rsidRPr="0059536A">
        <w:rPr>
          <w:rFonts w:ascii="Times New Roman" w:hAnsi="Times New Roman" w:cs="Times New Roman"/>
        </w:rPr>
        <w:t> </w:t>
      </w:r>
    </w:p>
    <w:p w:rsidR="00624B4E" w:rsidRPr="0059536A" w:rsidRDefault="00624B4E" w:rsidP="00624B4E">
      <w:pPr>
        <w:spacing w:before="28" w:after="28"/>
        <w:jc w:val="both"/>
        <w:rPr>
          <w:rFonts w:ascii="Times New Roman" w:hAnsi="Times New Roman" w:cs="Times New Roman"/>
        </w:rPr>
      </w:pPr>
      <w:r w:rsidRPr="0059536A">
        <w:rPr>
          <w:rFonts w:ascii="Times New Roman" w:hAnsi="Times New Roman" w:cs="Times New Roman"/>
        </w:rPr>
        <w:t xml:space="preserve">Все накопители и носители информации содержащие </w:t>
      </w:r>
      <w:proofErr w:type="spellStart"/>
      <w:r w:rsidRPr="0059536A">
        <w:rPr>
          <w:rFonts w:ascii="Times New Roman" w:hAnsi="Times New Roman" w:cs="Times New Roman"/>
        </w:rPr>
        <w:t>ПДн</w:t>
      </w:r>
      <w:proofErr w:type="spellEnd"/>
      <w:r w:rsidRPr="0059536A">
        <w:rPr>
          <w:rFonts w:ascii="Times New Roman" w:hAnsi="Times New Roman" w:cs="Times New Roman"/>
        </w:rPr>
        <w:t xml:space="preserve"> на бумажной, магнитной, </w:t>
      </w:r>
      <w:proofErr w:type="spellStart"/>
      <w:proofErr w:type="gramStart"/>
      <w:r w:rsidRPr="0059536A">
        <w:rPr>
          <w:rFonts w:ascii="Times New Roman" w:hAnsi="Times New Roman" w:cs="Times New Roman"/>
        </w:rPr>
        <w:t>магнито</w:t>
      </w:r>
      <w:proofErr w:type="spellEnd"/>
      <w:r w:rsidRPr="0059536A">
        <w:rPr>
          <w:rFonts w:ascii="Times New Roman" w:hAnsi="Times New Roman" w:cs="Times New Roman"/>
        </w:rPr>
        <w:t xml:space="preserve"> - оптической</w:t>
      </w:r>
      <w:proofErr w:type="gramEnd"/>
      <w:r w:rsidRPr="0059536A">
        <w:rPr>
          <w:rFonts w:ascii="Times New Roman" w:hAnsi="Times New Roman" w:cs="Times New Roman"/>
        </w:rPr>
        <w:t xml:space="preserve"> и иной основе, используемые в технологическом процессе обработки информации в </w:t>
      </w:r>
      <w:proofErr w:type="spellStart"/>
      <w:r w:rsidRPr="0059536A">
        <w:rPr>
          <w:rFonts w:ascii="Times New Roman" w:hAnsi="Times New Roman" w:cs="Times New Roman"/>
        </w:rPr>
        <w:t>ИСПДн</w:t>
      </w:r>
      <w:proofErr w:type="spellEnd"/>
      <w:r w:rsidRPr="0059536A">
        <w:rPr>
          <w:rFonts w:ascii="Times New Roman" w:hAnsi="Times New Roman" w:cs="Times New Roman"/>
        </w:rPr>
        <w:t>, подлежат учету, хранению и обращению в соответствии с требованиями конфиденциального делопроизводства.</w:t>
      </w:r>
    </w:p>
    <w:p w:rsidR="00624B4E" w:rsidRPr="0059536A" w:rsidRDefault="00624B4E" w:rsidP="00624B4E">
      <w:pPr>
        <w:spacing w:before="28" w:after="28"/>
        <w:jc w:val="both"/>
        <w:rPr>
          <w:rFonts w:ascii="Times New Roman" w:hAnsi="Times New Roman" w:cs="Times New Roman"/>
        </w:rPr>
      </w:pPr>
      <w:r w:rsidRPr="0059536A">
        <w:rPr>
          <w:rFonts w:ascii="Times New Roman" w:hAnsi="Times New Roman" w:cs="Times New Roman"/>
        </w:rPr>
        <w:t xml:space="preserve">Организация и ведение учета накопителей и носителей </w:t>
      </w:r>
      <w:proofErr w:type="spellStart"/>
      <w:r w:rsidRPr="0059536A">
        <w:rPr>
          <w:rFonts w:ascii="Times New Roman" w:hAnsi="Times New Roman" w:cs="Times New Roman"/>
        </w:rPr>
        <w:t>ПДн</w:t>
      </w:r>
      <w:proofErr w:type="spellEnd"/>
      <w:r w:rsidRPr="0059536A">
        <w:rPr>
          <w:rFonts w:ascii="Times New Roman" w:hAnsi="Times New Roman" w:cs="Times New Roman"/>
        </w:rPr>
        <w:t>, организация их хранения, обращения и уничтожения осуществляются ответственными делопроизводителями конфиденциального делопроизводства.</w:t>
      </w:r>
    </w:p>
    <w:p w:rsidR="00624B4E" w:rsidRPr="0059536A" w:rsidRDefault="00624B4E" w:rsidP="00624B4E">
      <w:pPr>
        <w:spacing w:before="28" w:after="28"/>
        <w:jc w:val="both"/>
        <w:rPr>
          <w:rFonts w:ascii="Times New Roman" w:hAnsi="Times New Roman" w:cs="Times New Roman"/>
        </w:rPr>
      </w:pPr>
      <w:proofErr w:type="spellStart"/>
      <w:r w:rsidRPr="0059536A">
        <w:rPr>
          <w:rFonts w:ascii="Times New Roman" w:hAnsi="Times New Roman" w:cs="Times New Roman"/>
        </w:rPr>
        <w:t>ПДн</w:t>
      </w:r>
      <w:proofErr w:type="spellEnd"/>
      <w:r w:rsidRPr="0059536A">
        <w:rPr>
          <w:rFonts w:ascii="Times New Roman" w:hAnsi="Times New Roman" w:cs="Times New Roman"/>
        </w:rPr>
        <w:t xml:space="preserve">, должны обособляться от иной информации, в частности путем фиксации их на отдельных материальных носителях </w:t>
      </w:r>
      <w:proofErr w:type="spellStart"/>
      <w:r w:rsidRPr="0059536A">
        <w:rPr>
          <w:rFonts w:ascii="Times New Roman" w:hAnsi="Times New Roman" w:cs="Times New Roman"/>
        </w:rPr>
        <w:t>ПДн</w:t>
      </w:r>
      <w:proofErr w:type="spellEnd"/>
      <w:r w:rsidRPr="0059536A">
        <w:rPr>
          <w:rFonts w:ascii="Times New Roman" w:hAnsi="Times New Roman" w:cs="Times New Roman"/>
        </w:rPr>
        <w:t>, в специальных разделах или на полях форм (бланков).</w:t>
      </w:r>
    </w:p>
    <w:p w:rsidR="00624B4E" w:rsidRPr="0059536A" w:rsidRDefault="00624B4E" w:rsidP="00624B4E">
      <w:pPr>
        <w:spacing w:before="28" w:after="28"/>
        <w:jc w:val="both"/>
        <w:rPr>
          <w:rFonts w:ascii="Times New Roman" w:hAnsi="Times New Roman" w:cs="Times New Roman"/>
        </w:rPr>
      </w:pPr>
      <w:r w:rsidRPr="0059536A">
        <w:rPr>
          <w:rFonts w:ascii="Times New Roman" w:hAnsi="Times New Roman" w:cs="Times New Roman"/>
        </w:rPr>
        <w:t xml:space="preserve">При фиксации </w:t>
      </w:r>
      <w:proofErr w:type="spellStart"/>
      <w:r w:rsidRPr="0059536A">
        <w:rPr>
          <w:rFonts w:ascii="Times New Roman" w:hAnsi="Times New Roman" w:cs="Times New Roman"/>
        </w:rPr>
        <w:t>ПДн</w:t>
      </w:r>
      <w:proofErr w:type="spellEnd"/>
      <w:r w:rsidRPr="0059536A">
        <w:rPr>
          <w:rFonts w:ascii="Times New Roman" w:hAnsi="Times New Roman" w:cs="Times New Roman"/>
        </w:rPr>
        <w:t xml:space="preserve"> на материальных носителях не допускается фиксация на одном материальном носителе </w:t>
      </w:r>
      <w:proofErr w:type="spellStart"/>
      <w:r w:rsidRPr="0059536A">
        <w:rPr>
          <w:rFonts w:ascii="Times New Roman" w:hAnsi="Times New Roman" w:cs="Times New Roman"/>
        </w:rPr>
        <w:t>ПДн</w:t>
      </w:r>
      <w:proofErr w:type="spellEnd"/>
      <w:r w:rsidRPr="0059536A">
        <w:rPr>
          <w:rFonts w:ascii="Times New Roman" w:hAnsi="Times New Roman" w:cs="Times New Roman"/>
        </w:rPr>
        <w:t xml:space="preserve">, </w:t>
      </w:r>
      <w:proofErr w:type="gramStart"/>
      <w:r w:rsidRPr="0059536A">
        <w:rPr>
          <w:rFonts w:ascii="Times New Roman" w:hAnsi="Times New Roman" w:cs="Times New Roman"/>
        </w:rPr>
        <w:t>цели</w:t>
      </w:r>
      <w:proofErr w:type="gramEnd"/>
      <w:r w:rsidRPr="0059536A">
        <w:rPr>
          <w:rFonts w:ascii="Times New Roman" w:hAnsi="Times New Roman" w:cs="Times New Roman"/>
        </w:rPr>
        <w:t xml:space="preserve"> обработки которых заведомо не совместимы.</w:t>
      </w:r>
    </w:p>
    <w:p w:rsidR="00624B4E" w:rsidRPr="0059536A" w:rsidRDefault="00624B4E" w:rsidP="00624B4E">
      <w:pPr>
        <w:spacing w:before="28" w:after="28"/>
        <w:jc w:val="both"/>
        <w:rPr>
          <w:rFonts w:ascii="Times New Roman" w:hAnsi="Times New Roman" w:cs="Times New Roman"/>
        </w:rPr>
      </w:pPr>
      <w:r w:rsidRPr="0059536A">
        <w:rPr>
          <w:rFonts w:ascii="Times New Roman" w:hAnsi="Times New Roman" w:cs="Times New Roman"/>
        </w:rPr>
        <w:t xml:space="preserve">Для обработки различных категорий </w:t>
      </w:r>
      <w:proofErr w:type="spellStart"/>
      <w:r w:rsidRPr="0059536A">
        <w:rPr>
          <w:rFonts w:ascii="Times New Roman" w:hAnsi="Times New Roman" w:cs="Times New Roman"/>
        </w:rPr>
        <w:t>ПДн</w:t>
      </w:r>
      <w:proofErr w:type="spellEnd"/>
      <w:r w:rsidRPr="0059536A">
        <w:rPr>
          <w:rFonts w:ascii="Times New Roman" w:hAnsi="Times New Roman" w:cs="Times New Roman"/>
        </w:rPr>
        <w:t xml:space="preserve">, осуществляемой без использования средств автоматизации, для каждой категории </w:t>
      </w:r>
      <w:proofErr w:type="spellStart"/>
      <w:r w:rsidRPr="0059536A">
        <w:rPr>
          <w:rFonts w:ascii="Times New Roman" w:hAnsi="Times New Roman" w:cs="Times New Roman"/>
        </w:rPr>
        <w:t>ПДн</w:t>
      </w:r>
      <w:proofErr w:type="spellEnd"/>
      <w:r w:rsidRPr="0059536A">
        <w:rPr>
          <w:rFonts w:ascii="Times New Roman" w:hAnsi="Times New Roman" w:cs="Times New Roman"/>
        </w:rPr>
        <w:t xml:space="preserve"> должен использоваться отдельный материальный носитель.</w:t>
      </w:r>
    </w:p>
    <w:p w:rsidR="00624B4E" w:rsidRPr="0059536A" w:rsidRDefault="00624B4E" w:rsidP="00624B4E">
      <w:pPr>
        <w:spacing w:before="28" w:after="28"/>
        <w:jc w:val="both"/>
        <w:rPr>
          <w:rFonts w:ascii="Times New Roman" w:hAnsi="Times New Roman" w:cs="Times New Roman"/>
        </w:rPr>
      </w:pPr>
      <w:r w:rsidRPr="0059536A">
        <w:rPr>
          <w:rFonts w:ascii="Times New Roman" w:hAnsi="Times New Roman" w:cs="Times New Roman"/>
        </w:rPr>
        <w:t xml:space="preserve">Обработка </w:t>
      </w:r>
      <w:proofErr w:type="spellStart"/>
      <w:r w:rsidRPr="0059536A">
        <w:rPr>
          <w:rFonts w:ascii="Times New Roman" w:hAnsi="Times New Roman" w:cs="Times New Roman"/>
        </w:rPr>
        <w:t>ПДн</w:t>
      </w:r>
      <w:proofErr w:type="spellEnd"/>
      <w:r w:rsidRPr="0059536A">
        <w:rPr>
          <w:rFonts w:ascii="Times New Roman" w:hAnsi="Times New Roman" w:cs="Times New Roman"/>
        </w:rPr>
        <w:t xml:space="preserve"> без использования средств автоматизации должна осуществляться таким образом, чтобы в отношении каждой категории </w:t>
      </w:r>
      <w:proofErr w:type="spellStart"/>
      <w:r w:rsidRPr="0059536A">
        <w:rPr>
          <w:rFonts w:ascii="Times New Roman" w:hAnsi="Times New Roman" w:cs="Times New Roman"/>
        </w:rPr>
        <w:t>ПДн</w:t>
      </w:r>
      <w:proofErr w:type="spellEnd"/>
      <w:r w:rsidRPr="0059536A">
        <w:rPr>
          <w:rFonts w:ascii="Times New Roman" w:hAnsi="Times New Roman" w:cs="Times New Roman"/>
        </w:rPr>
        <w:t xml:space="preserve"> можно было определить места хранения </w:t>
      </w:r>
      <w:proofErr w:type="spellStart"/>
      <w:r w:rsidRPr="0059536A">
        <w:rPr>
          <w:rFonts w:ascii="Times New Roman" w:hAnsi="Times New Roman" w:cs="Times New Roman"/>
        </w:rPr>
        <w:t>ПДн</w:t>
      </w:r>
      <w:proofErr w:type="spellEnd"/>
      <w:r w:rsidRPr="0059536A">
        <w:rPr>
          <w:rFonts w:ascii="Times New Roman" w:hAnsi="Times New Roman" w:cs="Times New Roman"/>
        </w:rPr>
        <w:t xml:space="preserve"> (материальных носителей) и установить перечень лиц, осуществляющих обработку </w:t>
      </w:r>
      <w:proofErr w:type="spellStart"/>
      <w:r w:rsidRPr="0059536A">
        <w:rPr>
          <w:rFonts w:ascii="Times New Roman" w:hAnsi="Times New Roman" w:cs="Times New Roman"/>
        </w:rPr>
        <w:t>ПДн</w:t>
      </w:r>
      <w:proofErr w:type="spellEnd"/>
      <w:r w:rsidRPr="0059536A">
        <w:rPr>
          <w:rFonts w:ascii="Times New Roman" w:hAnsi="Times New Roman" w:cs="Times New Roman"/>
        </w:rPr>
        <w:t xml:space="preserve"> либо имеющих к ним доступ.</w:t>
      </w:r>
    </w:p>
    <w:p w:rsidR="00624B4E" w:rsidRPr="0059536A" w:rsidRDefault="00624B4E" w:rsidP="00624B4E">
      <w:pPr>
        <w:spacing w:before="28" w:after="28"/>
        <w:jc w:val="both"/>
        <w:rPr>
          <w:rFonts w:ascii="Times New Roman" w:hAnsi="Times New Roman" w:cs="Times New Roman"/>
        </w:rPr>
      </w:pPr>
      <w:r w:rsidRPr="0059536A">
        <w:rPr>
          <w:rFonts w:ascii="Times New Roman" w:hAnsi="Times New Roman" w:cs="Times New Roman"/>
        </w:rPr>
        <w:t xml:space="preserve">Должно обеспечиваться раздельное хранение </w:t>
      </w:r>
      <w:proofErr w:type="spellStart"/>
      <w:r w:rsidRPr="0059536A">
        <w:rPr>
          <w:rFonts w:ascii="Times New Roman" w:hAnsi="Times New Roman" w:cs="Times New Roman"/>
        </w:rPr>
        <w:t>ПДн</w:t>
      </w:r>
      <w:proofErr w:type="spellEnd"/>
      <w:r w:rsidRPr="0059536A">
        <w:rPr>
          <w:rFonts w:ascii="Times New Roman" w:hAnsi="Times New Roman" w:cs="Times New Roman"/>
        </w:rPr>
        <w:t xml:space="preserve"> (материальных носителей), обработка которых осуществляется в различных целях.</w:t>
      </w:r>
    </w:p>
    <w:p w:rsidR="00624B4E" w:rsidRPr="0059536A" w:rsidRDefault="00624B4E" w:rsidP="00624B4E">
      <w:pPr>
        <w:spacing w:before="28" w:after="28"/>
        <w:jc w:val="both"/>
        <w:rPr>
          <w:rFonts w:ascii="Times New Roman" w:hAnsi="Times New Roman" w:cs="Times New Roman"/>
          <w:b/>
          <w:bCs/>
        </w:rPr>
      </w:pPr>
      <w:r w:rsidRPr="0059536A">
        <w:rPr>
          <w:rFonts w:ascii="Times New Roman" w:hAnsi="Times New Roman" w:cs="Times New Roman"/>
        </w:rPr>
        <w:t xml:space="preserve">При хранении материальных носителей должны соблюдаться условия, обеспечивающие сохранность </w:t>
      </w:r>
      <w:proofErr w:type="spellStart"/>
      <w:r w:rsidRPr="0059536A">
        <w:rPr>
          <w:rFonts w:ascii="Times New Roman" w:hAnsi="Times New Roman" w:cs="Times New Roman"/>
        </w:rPr>
        <w:t>ПДн</w:t>
      </w:r>
      <w:proofErr w:type="spellEnd"/>
      <w:r w:rsidRPr="0059536A">
        <w:rPr>
          <w:rFonts w:ascii="Times New Roman" w:hAnsi="Times New Roman" w:cs="Times New Roman"/>
        </w:rPr>
        <w:t xml:space="preserve"> и исключающие несанкционированный к ним доступ.</w:t>
      </w:r>
    </w:p>
    <w:p w:rsidR="00624B4E" w:rsidRPr="0059536A" w:rsidRDefault="00624B4E" w:rsidP="00624B4E">
      <w:pPr>
        <w:numPr>
          <w:ilvl w:val="0"/>
          <w:numId w:val="9"/>
        </w:numPr>
        <w:suppressAutoHyphens/>
        <w:spacing w:before="28" w:after="28" w:line="100" w:lineRule="atLeast"/>
        <w:jc w:val="both"/>
        <w:rPr>
          <w:rFonts w:ascii="Times New Roman" w:hAnsi="Times New Roman" w:cs="Times New Roman"/>
        </w:rPr>
      </w:pPr>
      <w:r w:rsidRPr="0059536A">
        <w:rPr>
          <w:rFonts w:ascii="Times New Roman" w:hAnsi="Times New Roman" w:cs="Times New Roman"/>
          <w:b/>
          <w:bCs/>
        </w:rPr>
        <w:t xml:space="preserve">Контроль состояния и эффективности защиты </w:t>
      </w:r>
      <w:proofErr w:type="spellStart"/>
      <w:r w:rsidRPr="0059536A">
        <w:rPr>
          <w:rFonts w:ascii="Times New Roman" w:hAnsi="Times New Roman" w:cs="Times New Roman"/>
          <w:b/>
          <w:bCs/>
        </w:rPr>
        <w:t>ИСПДн</w:t>
      </w:r>
      <w:proofErr w:type="spellEnd"/>
      <w:r w:rsidRPr="0059536A">
        <w:rPr>
          <w:rFonts w:ascii="Times New Roman" w:hAnsi="Times New Roman" w:cs="Times New Roman"/>
        </w:rPr>
        <w:t> </w:t>
      </w:r>
    </w:p>
    <w:p w:rsidR="00624B4E" w:rsidRPr="0059536A" w:rsidRDefault="00624B4E" w:rsidP="00624B4E">
      <w:pPr>
        <w:spacing w:before="28" w:after="28"/>
        <w:jc w:val="both"/>
        <w:rPr>
          <w:rFonts w:ascii="Times New Roman" w:hAnsi="Times New Roman" w:cs="Times New Roman"/>
        </w:rPr>
      </w:pPr>
      <w:r w:rsidRPr="0059536A">
        <w:rPr>
          <w:rFonts w:ascii="Times New Roman" w:hAnsi="Times New Roman" w:cs="Times New Roman"/>
        </w:rPr>
        <w:t xml:space="preserve">В </w:t>
      </w:r>
      <w:proofErr w:type="spellStart"/>
      <w:r w:rsidRPr="0059536A">
        <w:rPr>
          <w:rFonts w:ascii="Times New Roman" w:hAnsi="Times New Roman" w:cs="Times New Roman"/>
        </w:rPr>
        <w:t>ИСПДн</w:t>
      </w:r>
      <w:proofErr w:type="spellEnd"/>
      <w:r w:rsidRPr="0059536A">
        <w:rPr>
          <w:rFonts w:ascii="Times New Roman" w:hAnsi="Times New Roman" w:cs="Times New Roman"/>
        </w:rPr>
        <w:t xml:space="preserve"> должен осуществляться контроль и (или) аудит соответствия обработки </w:t>
      </w:r>
      <w:proofErr w:type="spellStart"/>
      <w:r w:rsidRPr="0059536A">
        <w:rPr>
          <w:rFonts w:ascii="Times New Roman" w:hAnsi="Times New Roman" w:cs="Times New Roman"/>
        </w:rPr>
        <w:t>ПДн</w:t>
      </w:r>
      <w:proofErr w:type="spellEnd"/>
      <w:r w:rsidRPr="0059536A">
        <w:rPr>
          <w:rFonts w:ascii="Times New Roman" w:hAnsi="Times New Roman" w:cs="Times New Roman"/>
        </w:rPr>
        <w:t xml:space="preserve"> действующим в РФ законодательству и требованиям к защите </w:t>
      </w:r>
      <w:proofErr w:type="spellStart"/>
      <w:r w:rsidRPr="0059536A">
        <w:rPr>
          <w:rFonts w:ascii="Times New Roman" w:hAnsi="Times New Roman" w:cs="Times New Roman"/>
        </w:rPr>
        <w:t>ПДн</w:t>
      </w:r>
      <w:proofErr w:type="spellEnd"/>
      <w:r w:rsidRPr="0059536A">
        <w:rPr>
          <w:rFonts w:ascii="Times New Roman" w:hAnsi="Times New Roman" w:cs="Times New Roman"/>
        </w:rPr>
        <w:t>, а так же настоящей Политике и локальным актам образовательного учреждения.</w:t>
      </w:r>
    </w:p>
    <w:p w:rsidR="00624B4E" w:rsidRPr="0059536A" w:rsidRDefault="00624B4E" w:rsidP="00624B4E">
      <w:pPr>
        <w:spacing w:before="28" w:after="28"/>
        <w:jc w:val="both"/>
        <w:rPr>
          <w:rFonts w:ascii="Times New Roman" w:hAnsi="Times New Roman" w:cs="Times New Roman"/>
        </w:rPr>
      </w:pPr>
      <w:r w:rsidRPr="0059536A">
        <w:rPr>
          <w:rFonts w:ascii="Times New Roman" w:hAnsi="Times New Roman" w:cs="Times New Roman"/>
        </w:rPr>
        <w:t xml:space="preserve">Контроль заключается в оценке выполнения требований нормативных документов, обоснованности принятых мер и оценке эффективности принятых мер по обеспечению </w:t>
      </w:r>
      <w:proofErr w:type="spellStart"/>
      <w:r w:rsidRPr="0059536A">
        <w:rPr>
          <w:rFonts w:ascii="Times New Roman" w:hAnsi="Times New Roman" w:cs="Times New Roman"/>
        </w:rPr>
        <w:t>ПДн</w:t>
      </w:r>
      <w:proofErr w:type="spellEnd"/>
      <w:r w:rsidRPr="0059536A">
        <w:rPr>
          <w:rFonts w:ascii="Times New Roman" w:hAnsi="Times New Roman" w:cs="Times New Roman"/>
        </w:rPr>
        <w:t>.</w:t>
      </w:r>
    </w:p>
    <w:p w:rsidR="00624B4E" w:rsidRPr="0059536A" w:rsidRDefault="00624B4E" w:rsidP="00624B4E">
      <w:pPr>
        <w:spacing w:before="28" w:after="28"/>
        <w:jc w:val="both"/>
        <w:rPr>
          <w:rFonts w:ascii="Times New Roman" w:hAnsi="Times New Roman" w:cs="Times New Roman"/>
        </w:rPr>
      </w:pPr>
      <w:r w:rsidRPr="0059536A">
        <w:rPr>
          <w:rFonts w:ascii="Times New Roman" w:hAnsi="Times New Roman" w:cs="Times New Roman"/>
        </w:rPr>
        <w:t xml:space="preserve">Контроль подразделяется </w:t>
      </w:r>
      <w:proofErr w:type="gramStart"/>
      <w:r w:rsidRPr="0059536A">
        <w:rPr>
          <w:rFonts w:ascii="Times New Roman" w:hAnsi="Times New Roman" w:cs="Times New Roman"/>
        </w:rPr>
        <w:t>на</w:t>
      </w:r>
      <w:proofErr w:type="gramEnd"/>
      <w:r w:rsidRPr="0059536A">
        <w:rPr>
          <w:rFonts w:ascii="Times New Roman" w:hAnsi="Times New Roman" w:cs="Times New Roman"/>
        </w:rPr>
        <w:t xml:space="preserve"> оперативный и плановый (периодический).</w:t>
      </w:r>
    </w:p>
    <w:p w:rsidR="00624B4E" w:rsidRPr="0059536A" w:rsidRDefault="00624B4E" w:rsidP="00624B4E">
      <w:pPr>
        <w:spacing w:before="28" w:after="28"/>
        <w:jc w:val="both"/>
        <w:rPr>
          <w:rFonts w:ascii="Times New Roman" w:hAnsi="Times New Roman" w:cs="Times New Roman"/>
        </w:rPr>
      </w:pPr>
      <w:r w:rsidRPr="0059536A">
        <w:rPr>
          <w:rFonts w:ascii="Times New Roman" w:hAnsi="Times New Roman" w:cs="Times New Roman"/>
        </w:rPr>
        <w:t xml:space="preserve">В процессе эксплуатации </w:t>
      </w:r>
      <w:proofErr w:type="spellStart"/>
      <w:r w:rsidRPr="0059536A">
        <w:rPr>
          <w:rFonts w:ascii="Times New Roman" w:hAnsi="Times New Roman" w:cs="Times New Roman"/>
        </w:rPr>
        <w:t>ИСПДн</w:t>
      </w:r>
      <w:proofErr w:type="spellEnd"/>
      <w:r w:rsidRPr="0059536A">
        <w:rPr>
          <w:rFonts w:ascii="Times New Roman" w:hAnsi="Times New Roman" w:cs="Times New Roman"/>
        </w:rPr>
        <w:t xml:space="preserve"> в целях защиты информации от НСД осуществляются оперативный контроль и периодический </w:t>
      </w:r>
      <w:proofErr w:type="gramStart"/>
      <w:r w:rsidRPr="0059536A">
        <w:rPr>
          <w:rFonts w:ascii="Times New Roman" w:hAnsi="Times New Roman" w:cs="Times New Roman"/>
        </w:rPr>
        <w:t>контроль за</w:t>
      </w:r>
      <w:proofErr w:type="gramEnd"/>
      <w:r w:rsidRPr="0059536A">
        <w:rPr>
          <w:rFonts w:ascii="Times New Roman" w:hAnsi="Times New Roman" w:cs="Times New Roman"/>
        </w:rPr>
        <w:t xml:space="preserve"> выполнением исполнителями требований действующих нормативных документов по вопросам обеспечения безопасности и защиты </w:t>
      </w:r>
      <w:proofErr w:type="spellStart"/>
      <w:r w:rsidRPr="0059536A">
        <w:rPr>
          <w:rFonts w:ascii="Times New Roman" w:hAnsi="Times New Roman" w:cs="Times New Roman"/>
        </w:rPr>
        <w:t>ПДн</w:t>
      </w:r>
      <w:proofErr w:type="spellEnd"/>
      <w:r w:rsidRPr="0059536A">
        <w:rPr>
          <w:rFonts w:ascii="Times New Roman" w:hAnsi="Times New Roman" w:cs="Times New Roman"/>
        </w:rPr>
        <w:t>.</w:t>
      </w:r>
    </w:p>
    <w:p w:rsidR="00624B4E" w:rsidRPr="0059536A" w:rsidRDefault="00624B4E" w:rsidP="00624B4E">
      <w:pPr>
        <w:spacing w:before="28" w:after="28"/>
        <w:jc w:val="both"/>
        <w:rPr>
          <w:rFonts w:ascii="Times New Roman" w:hAnsi="Times New Roman" w:cs="Times New Roman"/>
        </w:rPr>
      </w:pPr>
      <w:r w:rsidRPr="0059536A">
        <w:rPr>
          <w:rFonts w:ascii="Times New Roman" w:hAnsi="Times New Roman" w:cs="Times New Roman"/>
        </w:rPr>
        <w:t xml:space="preserve">С целью своевременного выявления и предотвращения утечки информации, исключения или существенного затруднения НСД и предотвращения специальных воздействий (программно-технических и др.), вызывающих нарушение целостности информации или работоспособность технических средств, в </w:t>
      </w:r>
      <w:proofErr w:type="spellStart"/>
      <w:r w:rsidRPr="0059536A">
        <w:rPr>
          <w:rFonts w:ascii="Times New Roman" w:hAnsi="Times New Roman" w:cs="Times New Roman"/>
        </w:rPr>
        <w:t>ИСПДн</w:t>
      </w:r>
      <w:proofErr w:type="spellEnd"/>
      <w:r w:rsidRPr="0059536A">
        <w:rPr>
          <w:rFonts w:ascii="Times New Roman" w:hAnsi="Times New Roman" w:cs="Times New Roman"/>
        </w:rPr>
        <w:t xml:space="preserve"> образовательных учреждений проводится плановый периодический (не реже одного раза в год) контроль состояния защиты информации.</w:t>
      </w:r>
    </w:p>
    <w:p w:rsidR="00624B4E" w:rsidRPr="0059536A" w:rsidRDefault="00624B4E" w:rsidP="00624B4E">
      <w:pPr>
        <w:spacing w:before="28" w:after="28"/>
        <w:jc w:val="both"/>
        <w:rPr>
          <w:rFonts w:ascii="Times New Roman" w:hAnsi="Times New Roman" w:cs="Times New Roman"/>
        </w:rPr>
      </w:pPr>
      <w:r w:rsidRPr="0059536A">
        <w:rPr>
          <w:rFonts w:ascii="Times New Roman" w:hAnsi="Times New Roman" w:cs="Times New Roman"/>
        </w:rPr>
        <w:lastRenderedPageBreak/>
        <w:t xml:space="preserve">При проведении плановых проверок осуществляется контроль ведения учетной документации, защищенности </w:t>
      </w:r>
      <w:proofErr w:type="spellStart"/>
      <w:r w:rsidRPr="0059536A">
        <w:rPr>
          <w:rFonts w:ascii="Times New Roman" w:hAnsi="Times New Roman" w:cs="Times New Roman"/>
        </w:rPr>
        <w:t>ИСПДн</w:t>
      </w:r>
      <w:proofErr w:type="spellEnd"/>
      <w:r w:rsidRPr="0059536A">
        <w:rPr>
          <w:rFonts w:ascii="Times New Roman" w:hAnsi="Times New Roman" w:cs="Times New Roman"/>
        </w:rPr>
        <w:t xml:space="preserve"> от утечки </w:t>
      </w:r>
      <w:proofErr w:type="spellStart"/>
      <w:r w:rsidRPr="0059536A">
        <w:rPr>
          <w:rFonts w:ascii="Times New Roman" w:hAnsi="Times New Roman" w:cs="Times New Roman"/>
        </w:rPr>
        <w:t>ПДн</w:t>
      </w:r>
      <w:proofErr w:type="spellEnd"/>
      <w:r w:rsidRPr="0059536A">
        <w:rPr>
          <w:rFonts w:ascii="Times New Roman" w:hAnsi="Times New Roman" w:cs="Times New Roman"/>
        </w:rPr>
        <w:t xml:space="preserve"> по техническим каналам, выборочный контроль содержимого накопителей и носителей информации, и т.п.</w:t>
      </w:r>
    </w:p>
    <w:p w:rsidR="00624B4E" w:rsidRPr="0059536A" w:rsidRDefault="00624B4E" w:rsidP="00624B4E">
      <w:pPr>
        <w:spacing w:before="28" w:after="28"/>
        <w:jc w:val="both"/>
        <w:rPr>
          <w:rFonts w:ascii="Times New Roman" w:hAnsi="Times New Roman" w:cs="Times New Roman"/>
        </w:rPr>
      </w:pPr>
      <w:r w:rsidRPr="0059536A">
        <w:rPr>
          <w:rFonts w:ascii="Times New Roman" w:hAnsi="Times New Roman" w:cs="Times New Roman"/>
        </w:rPr>
        <w:t>Результаты контроля оформляются актами, заключениями и записями в эксплуатационной документации.</w:t>
      </w:r>
    </w:p>
    <w:p w:rsidR="00624B4E" w:rsidRPr="0059536A" w:rsidRDefault="00624B4E" w:rsidP="00624B4E">
      <w:pPr>
        <w:rPr>
          <w:rFonts w:ascii="Times New Roman" w:hAnsi="Times New Roman" w:cs="Times New Roman"/>
        </w:rPr>
      </w:pPr>
    </w:p>
    <w:p w:rsidR="00624B4E" w:rsidRPr="0059536A" w:rsidRDefault="00624B4E" w:rsidP="00624B4E">
      <w:pPr>
        <w:rPr>
          <w:rFonts w:ascii="Times New Roman" w:hAnsi="Times New Roman" w:cs="Times New Roman"/>
        </w:rPr>
      </w:pPr>
    </w:p>
    <w:p w:rsidR="00624B4E" w:rsidRPr="0059536A" w:rsidRDefault="00624B4E" w:rsidP="00624B4E">
      <w:pPr>
        <w:rPr>
          <w:rFonts w:ascii="Times New Roman" w:hAnsi="Times New Roman" w:cs="Times New Roman"/>
        </w:rPr>
      </w:pPr>
    </w:p>
    <w:p w:rsidR="00624B4E" w:rsidRPr="0059536A" w:rsidRDefault="00624B4E" w:rsidP="00624B4E">
      <w:pPr>
        <w:rPr>
          <w:rFonts w:ascii="Times New Roman" w:hAnsi="Times New Roman" w:cs="Times New Roman"/>
        </w:rPr>
      </w:pPr>
    </w:p>
    <w:p w:rsidR="00624B4E" w:rsidRPr="0059536A" w:rsidRDefault="00624B4E" w:rsidP="00624B4E">
      <w:pPr>
        <w:rPr>
          <w:rFonts w:ascii="Times New Roman" w:hAnsi="Times New Roman" w:cs="Times New Roman"/>
        </w:rPr>
      </w:pPr>
    </w:p>
    <w:p w:rsidR="00624B4E" w:rsidRPr="0059536A" w:rsidRDefault="00624B4E" w:rsidP="00624B4E">
      <w:pPr>
        <w:rPr>
          <w:rFonts w:ascii="Times New Roman" w:hAnsi="Times New Roman" w:cs="Times New Roman"/>
        </w:rPr>
      </w:pPr>
    </w:p>
    <w:p w:rsidR="00624B4E" w:rsidRPr="0059536A" w:rsidRDefault="00624B4E" w:rsidP="00624B4E">
      <w:pPr>
        <w:rPr>
          <w:rFonts w:ascii="Times New Roman" w:hAnsi="Times New Roman" w:cs="Times New Roman"/>
        </w:rPr>
      </w:pPr>
    </w:p>
    <w:p w:rsidR="00624B4E" w:rsidRPr="0059536A" w:rsidRDefault="00624B4E" w:rsidP="00624B4E">
      <w:pPr>
        <w:rPr>
          <w:rFonts w:ascii="Times New Roman" w:hAnsi="Times New Roman" w:cs="Times New Roman"/>
        </w:rPr>
      </w:pPr>
    </w:p>
    <w:p w:rsidR="00624B4E" w:rsidRPr="0059536A" w:rsidRDefault="00624B4E" w:rsidP="00624B4E">
      <w:pPr>
        <w:jc w:val="both"/>
        <w:rPr>
          <w:rFonts w:ascii="Times New Roman" w:hAnsi="Times New Roman" w:cs="Times New Roman"/>
        </w:rPr>
      </w:pPr>
    </w:p>
    <w:p w:rsidR="00624B4E" w:rsidRPr="0059536A" w:rsidRDefault="00624B4E" w:rsidP="00624B4E">
      <w:pPr>
        <w:rPr>
          <w:rFonts w:ascii="Times New Roman" w:hAnsi="Times New Roman" w:cs="Times New Roman"/>
        </w:rPr>
      </w:pPr>
    </w:p>
    <w:p w:rsidR="00961237" w:rsidRDefault="00961237"/>
    <w:sectPr w:rsidR="00961237" w:rsidSect="00C8269E">
      <w:pgSz w:w="11906" w:h="16838"/>
      <w:pgMar w:top="284" w:right="850" w:bottom="1134" w:left="1134" w:header="720" w:footer="720" w:gutter="0"/>
      <w:cols w:space="720"/>
      <w:docGrid w:linePitch="36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6"/>
    <w:multiLevelType w:val="multilevel"/>
    <w:tmpl w:val="00000006"/>
    <w:name w:val="WW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0000008"/>
    <w:multiLevelType w:val="multilevel"/>
    <w:tmpl w:val="00000008"/>
    <w:name w:val="WW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0000009"/>
    <w:multiLevelType w:val="multilevel"/>
    <w:tmpl w:val="00000009"/>
    <w:name w:val="WW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000000A"/>
    <w:multiLevelType w:val="multilevel"/>
    <w:tmpl w:val="0000000A"/>
    <w:name w:val="WWNum10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24B4E"/>
    <w:rsid w:val="00624B4E"/>
    <w:rsid w:val="008938B2"/>
    <w:rsid w:val="00961237"/>
    <w:rsid w:val="00C82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8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24B4E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10">
    <w:name w:val="Без интервала1"/>
    <w:rsid w:val="00624B4E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3">
    <w:name w:val="Таблицы (моноширинный)"/>
    <w:basedOn w:val="a"/>
    <w:rsid w:val="00624B4E"/>
    <w:pPr>
      <w:widowControl w:val="0"/>
      <w:suppressAutoHyphens/>
      <w:spacing w:after="0" w:line="100" w:lineRule="atLeast"/>
      <w:jc w:val="both"/>
    </w:pPr>
    <w:rPr>
      <w:rFonts w:ascii="Courier New" w:eastAsia="Times New Roman" w:hAnsi="Courier New" w:cs="Courier New"/>
      <w:kern w:val="1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2902</Words>
  <Characters>16546</Characters>
  <Application>Microsoft Office Word</Application>
  <DocSecurity>0</DocSecurity>
  <Lines>137</Lines>
  <Paragraphs>38</Paragraphs>
  <ScaleCrop>false</ScaleCrop>
  <Company>SPecialiST RePack</Company>
  <LinksUpToDate>false</LinksUpToDate>
  <CharactersWithSpaces>19410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3</cp:revision>
  <cp:lastPrinted>2021-11-07T05:32:00Z</cp:lastPrinted>
  <dcterms:created xsi:type="dcterms:W3CDTF">2021-10-27T06:55:00Z</dcterms:created>
  <dcterms:modified xsi:type="dcterms:W3CDTF">2021-11-07T05:34:00Z</dcterms:modified>
</cp:coreProperties>
</file>